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6412EB" w:rsidRDefault="00E13AF8" w:rsidP="00421D4B">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1968EB" w:rsidRDefault="001968EB" w:rsidP="0069585D">
      <w:pPr>
        <w:rPr>
          <w:b/>
        </w:rPr>
      </w:pPr>
    </w:p>
    <w:p w:rsidR="001968EB" w:rsidRDefault="001968EB" w:rsidP="001968EB">
      <w:pPr>
        <w:rPr>
          <w:b/>
        </w:rPr>
      </w:pPr>
    </w:p>
    <w:p w:rsidR="005E3247" w:rsidRDefault="005E3247" w:rsidP="001968EB">
      <w:pPr>
        <w:rPr>
          <w:b/>
        </w:rPr>
      </w:pPr>
    </w:p>
    <w:p w:rsidR="00421D4B" w:rsidRDefault="00421D4B" w:rsidP="001968EB">
      <w:pPr>
        <w:rPr>
          <w:b/>
        </w:rPr>
      </w:pPr>
    </w:p>
    <w:p w:rsidR="00421D4B" w:rsidRDefault="00421D4B" w:rsidP="001968EB">
      <w:pPr>
        <w:rPr>
          <w:b/>
        </w:rPr>
      </w:pPr>
    </w:p>
    <w:p w:rsidR="00421D4B" w:rsidRDefault="00421D4B" w:rsidP="001968EB">
      <w:pPr>
        <w:rPr>
          <w:b/>
        </w:rPr>
      </w:pPr>
    </w:p>
    <w:p w:rsidR="00421D4B" w:rsidRDefault="00421D4B" w:rsidP="001968EB">
      <w:pPr>
        <w:rPr>
          <w:b/>
        </w:rPr>
      </w:pPr>
    </w:p>
    <w:p w:rsidR="00421D4B" w:rsidRDefault="00421D4B" w:rsidP="001968EB">
      <w:pPr>
        <w:rPr>
          <w:b/>
        </w:rPr>
      </w:pPr>
    </w:p>
    <w:p w:rsidR="00421D4B" w:rsidRDefault="00421D4B" w:rsidP="001968EB">
      <w:pPr>
        <w:rPr>
          <w:b/>
        </w:rPr>
      </w:pPr>
    </w:p>
    <w:p w:rsidR="00421D4B" w:rsidRDefault="00421D4B" w:rsidP="001968EB">
      <w:pPr>
        <w:rPr>
          <w:b/>
        </w:rPr>
      </w:pPr>
    </w:p>
    <w:p w:rsidR="005E3247" w:rsidRDefault="005E3247" w:rsidP="001968EB">
      <w:pPr>
        <w:rPr>
          <w:b/>
        </w:rPr>
      </w:pPr>
    </w:p>
    <w:p w:rsidR="001968EB" w:rsidRDefault="001968EB" w:rsidP="001968EB">
      <w:pPr>
        <w:rPr>
          <w:b/>
        </w:rPr>
      </w:pPr>
    </w:p>
    <w:p w:rsidR="007B53E8" w:rsidRPr="0005731D" w:rsidRDefault="007B53E8"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теплоснабжение объектов ПАО "Башинформсвязь" в </w:t>
      </w:r>
      <w:r w:rsidR="005A369A" w:rsidRPr="005A369A">
        <w:rPr>
          <w:sz w:val="26"/>
          <w:szCs w:val="26"/>
        </w:rPr>
        <w:t xml:space="preserve">     </w:t>
      </w:r>
      <w:bookmarkStart w:id="0" w:name="_GoBack"/>
      <w:bookmarkEnd w:id="0"/>
      <w:r w:rsidR="00663E5F" w:rsidRPr="00663E5F">
        <w:rPr>
          <w:sz w:val="26"/>
          <w:szCs w:val="26"/>
        </w:rPr>
        <w:t xml:space="preserve">с. </w:t>
      </w:r>
      <w:r w:rsidR="003D4C01" w:rsidRPr="003D4C01">
        <w:rPr>
          <w:sz w:val="26"/>
          <w:szCs w:val="26"/>
        </w:rPr>
        <w:t>Верхние Татышлы</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773FFA">
        <w:rPr>
          <w:iCs/>
        </w:rPr>
        <w:t>16</w:t>
      </w:r>
      <w:r w:rsidRPr="00F84878">
        <w:rPr>
          <w:iCs/>
        </w:rPr>
        <w:t xml:space="preserve">» </w:t>
      </w:r>
      <w:r w:rsidR="002404E4">
        <w:rPr>
          <w:iCs/>
        </w:rPr>
        <w:t>феврал</w:t>
      </w:r>
      <w:r w:rsidR="00FA006B">
        <w:rPr>
          <w:iCs/>
        </w:rPr>
        <w:t>я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4"/>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4"/>
            <w:iCs/>
          </w:rPr>
          <w:t>www.</w:t>
        </w:r>
        <w:r w:rsidR="009D6786" w:rsidRPr="00675FE3">
          <w:rPr>
            <w:rStyle w:val="a4"/>
            <w:iCs/>
            <w:lang w:val="en-US"/>
          </w:rPr>
          <w:t>bashtel</w:t>
        </w:r>
        <w:r w:rsidR="009D6786" w:rsidRPr="00675FE3">
          <w:rPr>
            <w:rStyle w:val="a4"/>
            <w:iCs/>
          </w:rPr>
          <w:t>.</w:t>
        </w:r>
        <w:proofErr w:type="spellStart"/>
        <w:r w:rsidR="009D6786" w:rsidRPr="00675FE3">
          <w:rPr>
            <w:rStyle w:val="a4"/>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05731D">
      <w:pPr>
        <w:pStyle w:val="rvps1"/>
        <w:jc w:val="left"/>
      </w:pPr>
    </w:p>
    <w:p w:rsidR="00915B7D" w:rsidRDefault="00915B7D" w:rsidP="00915B7D">
      <w:pPr>
        <w:jc w:val="center"/>
      </w:pPr>
    </w:p>
    <w:p w:rsidR="00005DD8" w:rsidRPr="008B2C46" w:rsidRDefault="00005DD8" w:rsidP="00915B7D">
      <w:pPr>
        <w:rPr>
          <w:b/>
          <w:color w:val="FF0000"/>
        </w:rPr>
      </w:pPr>
    </w:p>
    <w:p w:rsidR="00915B7D" w:rsidRDefault="00915B7D" w:rsidP="006412EB"/>
    <w:p w:rsidR="005E3247" w:rsidRDefault="005E3247" w:rsidP="00915B7D">
      <w:pPr>
        <w:jc w:val="center"/>
      </w:pPr>
    </w:p>
    <w:p w:rsidR="0069585D" w:rsidRDefault="0069585D" w:rsidP="00915B7D">
      <w:pPr>
        <w:jc w:val="center"/>
      </w:pPr>
    </w:p>
    <w:p w:rsidR="003D6AB1" w:rsidRDefault="003D6AB1" w:rsidP="00907F4C"/>
    <w:p w:rsidR="003D6AB1" w:rsidRDefault="003D6AB1" w:rsidP="00915B7D">
      <w:pPr>
        <w:jc w:val="center"/>
      </w:pPr>
    </w:p>
    <w:p w:rsidR="00421D4B" w:rsidRPr="005A22C3" w:rsidRDefault="00421D4B"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4"/>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B64665">
          <w:rPr>
            <w:noProof/>
            <w:webHidden/>
          </w:rPr>
          <w:t>3</w:t>
        </w:r>
        <w:r>
          <w:rPr>
            <w:noProof/>
            <w:webHidden/>
          </w:rPr>
          <w:fldChar w:fldCharType="end"/>
        </w:r>
      </w:hyperlink>
    </w:p>
    <w:p w:rsidR="00915B7D" w:rsidRPr="008E3CB4" w:rsidRDefault="005A369A"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4"/>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sidR="00B64665">
          <w:rPr>
            <w:noProof/>
            <w:webHidden/>
          </w:rPr>
          <w:t>5</w:t>
        </w:r>
        <w:r w:rsidR="00915B7D">
          <w:rPr>
            <w:noProof/>
            <w:webHidden/>
          </w:rPr>
          <w:fldChar w:fldCharType="end"/>
        </w:r>
      </w:hyperlink>
    </w:p>
    <w:p w:rsidR="00915B7D" w:rsidRPr="008E3CB4" w:rsidRDefault="005A369A"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4"/>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sidR="00B64665">
          <w:rPr>
            <w:noProof/>
            <w:webHidden/>
          </w:rPr>
          <w:t>5</w:t>
        </w:r>
        <w:r w:rsidR="00915B7D">
          <w:rPr>
            <w:noProof/>
            <w:webHidden/>
          </w:rPr>
          <w:fldChar w:fldCharType="end"/>
        </w:r>
      </w:hyperlink>
    </w:p>
    <w:p w:rsidR="00915B7D" w:rsidRPr="008E3CB4" w:rsidRDefault="005A369A"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4"/>
            <w:rFonts w:eastAsia="MS Mincho"/>
            <w:noProof/>
            <w:kern w:val="32"/>
            <w:lang w:val="x-none" w:eastAsia="x-none"/>
          </w:rPr>
          <w:t xml:space="preserve">РАЗДЕЛ II. </w:t>
        </w:r>
        <w:r w:rsidR="00915B7D" w:rsidRPr="009A3903">
          <w:rPr>
            <w:rStyle w:val="a4"/>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sidR="00B64665">
          <w:rPr>
            <w:noProof/>
            <w:webHidden/>
          </w:rPr>
          <w:t>6</w:t>
        </w:r>
        <w:r w:rsidR="00915B7D">
          <w:rPr>
            <w:noProof/>
            <w:webHidden/>
          </w:rPr>
          <w:fldChar w:fldCharType="end"/>
        </w:r>
      </w:hyperlink>
    </w:p>
    <w:p w:rsidR="00915B7D" w:rsidRPr="008E3CB4" w:rsidRDefault="005A369A"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4"/>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sidR="00B64665">
          <w:rPr>
            <w:webHidden/>
          </w:rPr>
          <w:t>6</w:t>
        </w:r>
        <w:r w:rsidR="00915B7D">
          <w:rPr>
            <w:webHidden/>
          </w:rPr>
          <w:fldChar w:fldCharType="end"/>
        </w:r>
      </w:hyperlink>
    </w:p>
    <w:p w:rsidR="00915B7D" w:rsidRPr="008E3CB4" w:rsidRDefault="005A369A"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4"/>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sidR="00B64665">
          <w:rPr>
            <w:webHidden/>
          </w:rPr>
          <w:t>10</w:t>
        </w:r>
        <w:r w:rsidR="00915B7D">
          <w:rPr>
            <w:webHidden/>
          </w:rPr>
          <w:fldChar w:fldCharType="end"/>
        </w:r>
      </w:hyperlink>
    </w:p>
    <w:p w:rsidR="00915B7D" w:rsidRPr="008E3CB4" w:rsidRDefault="005A369A"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4"/>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sidR="00B64665">
          <w:rPr>
            <w:webHidden/>
          </w:rPr>
          <w:t>12</w:t>
        </w:r>
        <w:r w:rsidR="00915B7D">
          <w:rPr>
            <w:webHidden/>
          </w:rPr>
          <w:fldChar w:fldCharType="end"/>
        </w:r>
      </w:hyperlink>
    </w:p>
    <w:p w:rsidR="00915B7D" w:rsidRPr="008E3CB4" w:rsidRDefault="005A369A"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4"/>
            <w:rFonts w:eastAsia="MS Mincho"/>
            <w:noProof/>
            <w:kern w:val="32"/>
            <w:lang w:val="x-none" w:eastAsia="x-none"/>
          </w:rPr>
          <w:t>ФОРМА</w:t>
        </w:r>
        <w:r w:rsidR="00915B7D" w:rsidRPr="009A3903">
          <w:rPr>
            <w:rStyle w:val="a4"/>
            <w:rFonts w:eastAsia="MS Mincho"/>
            <w:noProof/>
            <w:kern w:val="32"/>
            <w:lang w:eastAsia="x-none"/>
          </w:rPr>
          <w:t xml:space="preserve"> № 1</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ДЛЯ ПРЕДОСТАВЛЕНИЯ ИНФОРМАЦИИ РАСКРЫВАЮЩЕЙ ИНФОРМАЦИЮ В ОТНОШЕНИИ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ВСЕЙ ЦЕПОЧКИ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СОБСТВЕННИКОВ ПРЕТЕНДЕНТА</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 xml:space="preserve">ВКЛЮЧАЯ БЕНЕФИЦИАРОВ </w:t>
        </w:r>
        <w:r w:rsidR="00915B7D" w:rsidRPr="009A3903">
          <w:rPr>
            <w:rStyle w:val="a4"/>
            <w:rFonts w:eastAsia="MS Mincho"/>
            <w:noProof/>
            <w:kern w:val="32"/>
            <w:lang w:val="x-none" w:eastAsia="x-none"/>
          </w:rPr>
          <w:t>(</w:t>
        </w:r>
        <w:r w:rsidR="00915B7D" w:rsidRPr="009A3903">
          <w:rPr>
            <w:rStyle w:val="a4"/>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sidR="00B64665">
          <w:rPr>
            <w:noProof/>
            <w:webHidden/>
          </w:rPr>
          <w:t>13</w:t>
        </w:r>
        <w:r w:rsidR="00915B7D">
          <w:rPr>
            <w:noProof/>
            <w:webHidden/>
          </w:rPr>
          <w:fldChar w:fldCharType="end"/>
        </w:r>
      </w:hyperlink>
    </w:p>
    <w:p w:rsidR="00915B7D" w:rsidRPr="008E3CB4" w:rsidRDefault="005A369A"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4"/>
            <w:rFonts w:eastAsia="MS Mincho"/>
            <w:noProof/>
            <w:kern w:val="32"/>
            <w:lang w:val="x-none" w:eastAsia="x-none"/>
          </w:rPr>
          <w:t>РАЗДЕЛ I</w:t>
        </w:r>
        <w:r w:rsidR="00915B7D" w:rsidRPr="009A3903">
          <w:rPr>
            <w:rStyle w:val="a4"/>
            <w:rFonts w:eastAsia="MS Mincho"/>
            <w:noProof/>
            <w:kern w:val="32"/>
            <w:lang w:val="en-US" w:eastAsia="x-none"/>
          </w:rPr>
          <w:t>II</w:t>
        </w:r>
        <w:r w:rsidR="00915B7D" w:rsidRPr="009A3903">
          <w:rPr>
            <w:rStyle w:val="a4"/>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sidR="00B64665">
          <w:rPr>
            <w:noProof/>
            <w:webHidden/>
          </w:rPr>
          <w:t>14</w:t>
        </w:r>
        <w:r w:rsidR="00915B7D">
          <w:rPr>
            <w:noProof/>
            <w:webHidden/>
          </w:rPr>
          <w:fldChar w:fldCharType="end"/>
        </w:r>
      </w:hyperlink>
    </w:p>
    <w:p w:rsidR="00915B7D" w:rsidRPr="008E3CB4" w:rsidRDefault="005A369A"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4"/>
            <w:rFonts w:eastAsia="MS Mincho"/>
            <w:noProof/>
            <w:kern w:val="32"/>
            <w:lang w:val="x-none" w:eastAsia="x-none"/>
          </w:rPr>
          <w:t xml:space="preserve">РАЗДЕЛ </w:t>
        </w:r>
        <w:r w:rsidR="00915B7D" w:rsidRPr="009A3903">
          <w:rPr>
            <w:rStyle w:val="a4"/>
            <w:rFonts w:eastAsia="MS Mincho"/>
            <w:noProof/>
            <w:kern w:val="32"/>
            <w:lang w:val="en-US" w:eastAsia="x-none"/>
          </w:rPr>
          <w:t>I</w:t>
        </w:r>
        <w:r w:rsidR="00915B7D" w:rsidRPr="009A3903">
          <w:rPr>
            <w:rStyle w:val="a4"/>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sidR="00B64665">
          <w:rPr>
            <w:noProof/>
            <w:webHidden/>
          </w:rPr>
          <w:t>15</w:t>
        </w:r>
        <w:r w:rsidR="00915B7D">
          <w:rPr>
            <w:noProof/>
            <w:webHidden/>
          </w:rPr>
          <w:fldChar w:fldCharType="end"/>
        </w:r>
      </w:hyperlink>
    </w:p>
    <w:p w:rsidR="00915B7D" w:rsidRDefault="00915B7D" w:rsidP="00915B7D">
      <w:pPr>
        <w:pStyle w:val="affb"/>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теплоснабжение объектов ПАО "Башинформсвязь" в с. </w:t>
      </w:r>
      <w:r w:rsidR="00B26C3D" w:rsidRPr="00B26C3D">
        <w:t>Верхние Татышлы</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8E3EB7"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8E3EB7" w:rsidP="00A47819">
            <w:pPr>
              <w:autoSpaceDE w:val="0"/>
              <w:autoSpaceDN w:val="0"/>
              <w:adjustRightInd w:val="0"/>
              <w:jc w:val="both"/>
              <w:rPr>
                <w:rFonts w:eastAsia="Calibri"/>
                <w:bCs/>
              </w:rPr>
            </w:pPr>
            <w:r>
              <w:rPr>
                <w:rFonts w:eastAsia="Calibri"/>
                <w:bCs/>
              </w:rPr>
              <w:t xml:space="preserve">Ишмаев </w:t>
            </w:r>
            <w:proofErr w:type="spellStart"/>
            <w:r>
              <w:rPr>
                <w:rFonts w:eastAsia="Calibri"/>
                <w:bCs/>
              </w:rPr>
              <w:t>Нияз</w:t>
            </w:r>
            <w:proofErr w:type="spellEnd"/>
            <w:r>
              <w:rPr>
                <w:rFonts w:eastAsia="Calibri"/>
                <w:bCs/>
              </w:rPr>
              <w:t xml:space="preserve"> Нагимович</w:t>
            </w:r>
          </w:p>
          <w:p w:rsidR="0073335D" w:rsidRPr="00B77D17" w:rsidRDefault="0073335D" w:rsidP="00A47819">
            <w:pPr>
              <w:autoSpaceDE w:val="0"/>
              <w:autoSpaceDN w:val="0"/>
              <w:adjustRightInd w:val="0"/>
              <w:jc w:val="both"/>
              <w:rPr>
                <w:rFonts w:eastAsia="Calibri"/>
                <w:bCs/>
              </w:rPr>
            </w:pPr>
            <w:r w:rsidRPr="00B57D6D">
              <w:rPr>
                <w:rFonts w:eastAsia="Calibri"/>
                <w:bCs/>
                <w:color w:val="000000"/>
              </w:rPr>
              <w:t>тел</w:t>
            </w:r>
            <w:r w:rsidR="008E3EB7" w:rsidRPr="00B77D17">
              <w:rPr>
                <w:rFonts w:eastAsia="Calibri"/>
                <w:bCs/>
                <w:color w:val="000000"/>
              </w:rPr>
              <w:t>. + 7 (347)2211326</w:t>
            </w:r>
            <w:r w:rsidRPr="00B77D17">
              <w:rPr>
                <w:rFonts w:eastAsia="Calibri"/>
                <w:bCs/>
                <w:color w:val="000000"/>
              </w:rPr>
              <w:t xml:space="preserve">, </w:t>
            </w:r>
            <w:r w:rsidRPr="00B57D6D">
              <w:rPr>
                <w:rFonts w:eastAsia="Calibri"/>
                <w:bCs/>
                <w:color w:val="000000"/>
                <w:lang w:val="en-US"/>
              </w:rPr>
              <w:t>e</w:t>
            </w:r>
            <w:r w:rsidRPr="00B77D17">
              <w:rPr>
                <w:rFonts w:eastAsia="Calibri"/>
                <w:bCs/>
                <w:color w:val="000000"/>
              </w:rPr>
              <w:t>-</w:t>
            </w:r>
            <w:r w:rsidRPr="00B57D6D">
              <w:rPr>
                <w:rFonts w:eastAsia="Calibri"/>
                <w:bCs/>
                <w:color w:val="000000"/>
                <w:lang w:val="en-US"/>
              </w:rPr>
              <w:t>mail</w:t>
            </w:r>
            <w:r w:rsidRPr="00B77D17">
              <w:rPr>
                <w:rFonts w:eastAsia="Calibri"/>
                <w:bCs/>
                <w:color w:val="000000"/>
              </w:rPr>
              <w:t xml:space="preserve">: </w:t>
            </w:r>
            <w:hyperlink r:id="rId14" w:history="1">
              <w:r w:rsidR="008E3EB7" w:rsidRPr="006C4EED">
                <w:rPr>
                  <w:rStyle w:val="a4"/>
                  <w:lang w:val="en-US"/>
                </w:rPr>
                <w:t>n</w:t>
              </w:r>
              <w:r w:rsidR="008E3EB7" w:rsidRPr="00B77D17">
                <w:rPr>
                  <w:rStyle w:val="a4"/>
                </w:rPr>
                <w:t>.</w:t>
              </w:r>
              <w:r w:rsidR="008E3EB7" w:rsidRPr="006C4EED">
                <w:rPr>
                  <w:rStyle w:val="a4"/>
                  <w:lang w:val="en-US"/>
                </w:rPr>
                <w:t>ishmaev</w:t>
              </w:r>
              <w:r w:rsidR="008E3EB7" w:rsidRPr="00B77D17">
                <w:rPr>
                  <w:rStyle w:val="a4"/>
                </w:rPr>
                <w:t>@</w:t>
              </w:r>
              <w:r w:rsidR="008E3EB7" w:rsidRPr="006C4EED">
                <w:rPr>
                  <w:rStyle w:val="a4"/>
                  <w:lang w:val="en-US"/>
                </w:rPr>
                <w:t>bashtel</w:t>
              </w:r>
              <w:r w:rsidR="008E3EB7" w:rsidRPr="00B77D17">
                <w:rPr>
                  <w:rStyle w:val="a4"/>
                </w:rPr>
                <w:t>.</w:t>
              </w:r>
              <w:proofErr w:type="spellStart"/>
              <w:r w:rsidR="008E3EB7" w:rsidRPr="006C4EED">
                <w:rPr>
                  <w:rStyle w:val="a4"/>
                  <w:lang w:val="en-US"/>
                </w:rPr>
                <w:t>ru</w:t>
              </w:r>
              <w:proofErr w:type="spellEnd"/>
            </w:hyperlink>
            <w:r w:rsidR="008E3EB7" w:rsidRPr="00B77D17">
              <w:t xml:space="preserve"> </w:t>
            </w:r>
          </w:p>
          <w:p w:rsidR="00915B7D" w:rsidRPr="00B77D17"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теплоснабжение объектов ПАО "Башинформсвязь" в с. </w:t>
            </w:r>
            <w:r w:rsidR="00B26C3D" w:rsidRPr="00B26C3D">
              <w:t>Верхние Татышлы</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4"/>
                  <w:iCs/>
                </w:rPr>
                <w:t xml:space="preserve">разделе </w:t>
              </w:r>
              <w:r>
                <w:rPr>
                  <w:rStyle w:val="a4"/>
                  <w:iCs/>
                  <w:lang w:val="en-US"/>
                </w:rPr>
                <w:t>I</w:t>
              </w:r>
              <w:r w:rsidRPr="00E2402F">
                <w:rPr>
                  <w:rStyle w:val="a4"/>
                  <w:iCs/>
                  <w:lang w:val="en-US"/>
                </w:rPr>
                <w:t>V</w:t>
              </w:r>
              <w:r w:rsidRPr="00E2402F">
                <w:rPr>
                  <w:rStyle w:val="a4"/>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4"/>
                  <w:iCs/>
                </w:rPr>
                <w:t>разделе I</w:t>
              </w:r>
              <w:r>
                <w:rPr>
                  <w:rStyle w:val="a4"/>
                  <w:iCs/>
                  <w:lang w:val="en-US"/>
                </w:rPr>
                <w:t>II</w:t>
              </w:r>
              <w:r w:rsidRPr="00F84878">
                <w:rPr>
                  <w:rStyle w:val="a4"/>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B26C3D" w:rsidP="00B26C3D">
            <w:pPr>
              <w:pStyle w:val="Default"/>
              <w:jc w:val="both"/>
              <w:rPr>
                <w:iCs/>
                <w:color w:val="auto"/>
              </w:rPr>
            </w:pPr>
            <w:r>
              <w:t>689 264</w:t>
            </w:r>
            <w:r w:rsidR="000150DC">
              <w:rPr>
                <w:iCs/>
                <w:color w:val="auto"/>
              </w:rPr>
              <w:t xml:space="preserve"> </w:t>
            </w:r>
            <w:r w:rsidR="00915B7D" w:rsidRPr="00BB6C80">
              <w:rPr>
                <w:iCs/>
                <w:color w:val="auto"/>
              </w:rPr>
              <w:t>(</w:t>
            </w:r>
            <w:r>
              <w:rPr>
                <w:iCs/>
                <w:color w:val="auto"/>
              </w:rPr>
              <w:t>шестьсот восемьдесят девять тысяч двести шестьдесят четыре) рубля</w:t>
            </w:r>
            <w:r w:rsidR="00915B7D" w:rsidRPr="00BB6C80">
              <w:rPr>
                <w:iCs/>
                <w:color w:val="auto"/>
              </w:rPr>
              <w:t xml:space="preserve"> </w:t>
            </w:r>
            <w:r>
              <w:rPr>
                <w:iCs/>
                <w:color w:val="auto"/>
              </w:rPr>
              <w:t>00</w:t>
            </w:r>
            <w:r w:rsidR="00915B7D" w:rsidRPr="00BB6C80">
              <w:rPr>
                <w:iCs/>
                <w:color w:val="auto"/>
              </w:rPr>
              <w:t xml:space="preserve"> коп</w:t>
            </w:r>
            <w:r>
              <w:rPr>
                <w:iCs/>
                <w:color w:val="auto"/>
              </w:rPr>
              <w:t>еек</w:t>
            </w:r>
            <w:r w:rsidR="00915B7D" w:rsidRPr="00BB6C80">
              <w:rPr>
                <w:iCs/>
                <w:color w:val="auto"/>
              </w:rPr>
              <w:t xml:space="preserve">, </w:t>
            </w:r>
            <w:r w:rsidR="00707D7A">
              <w:rPr>
                <w:iCs/>
                <w:color w:val="auto"/>
              </w:rPr>
              <w:t xml:space="preserve">НДС </w:t>
            </w:r>
            <w:r w:rsidR="008E4654">
              <w:rPr>
                <w:iCs/>
                <w:color w:val="auto"/>
              </w:rPr>
              <w:t>не облагается</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043A83">
            <w:pPr>
              <w:pStyle w:val="Default"/>
              <w:rPr>
                <w:iCs/>
              </w:rPr>
            </w:pPr>
            <w:r w:rsidRPr="00F84878">
              <w:rPr>
                <w:iCs/>
              </w:rPr>
              <w:t xml:space="preserve"> </w:t>
            </w:r>
            <w:r w:rsidR="00D02223">
              <w:rPr>
                <w:iCs/>
              </w:rPr>
              <w:t xml:space="preserve">не позднее </w:t>
            </w:r>
            <w:r w:rsidRPr="00F84878">
              <w:rPr>
                <w:iCs/>
              </w:rPr>
              <w:t>«</w:t>
            </w:r>
            <w:r w:rsidR="009B34A0">
              <w:rPr>
                <w:iCs/>
              </w:rPr>
              <w:t>22</w:t>
            </w:r>
            <w:r w:rsidRPr="00F84878">
              <w:rPr>
                <w:iCs/>
              </w:rPr>
              <w:t xml:space="preserve">» </w:t>
            </w:r>
            <w:r w:rsidR="00043A83">
              <w:rPr>
                <w:iCs/>
              </w:rPr>
              <w:t>феврал</w:t>
            </w:r>
            <w:r w:rsidR="00A45317">
              <w:rPr>
                <w:iCs/>
              </w:rPr>
              <w:t>я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4"/>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4"/>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4"/>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7"/>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B64665">
        <w:t>1</w:t>
      </w:r>
      <w:r w:rsidRPr="00F84878">
        <w:fldChar w:fldCharType="end"/>
      </w:r>
      <w:r w:rsidRPr="00F84878">
        <w:t xml:space="preserve"> </w:t>
      </w:r>
      <w:hyperlink w:anchor="_РАЗДЕЛ_II._СВЕДЕНИЯ" w:history="1">
        <w:r w:rsidRPr="00F84878">
          <w:rPr>
            <w:rStyle w:val="a4"/>
          </w:rPr>
          <w:t>раздела II «</w:t>
        </w:r>
        <w:r>
          <w:rPr>
            <w:rStyle w:val="a4"/>
          </w:rPr>
          <w:t>Информационная карта</w:t>
        </w:r>
        <w:r w:rsidRPr="00F84878">
          <w:rPr>
            <w:rStyle w:val="a4"/>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4"/>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4"/>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4"/>
          </w:rPr>
          <w:t>Положением о закупках</w:t>
        </w:r>
        <w:r w:rsidRPr="00420A8C">
          <w:rPr>
            <w:rStyle w:val="a4"/>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B64665">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4"/>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5A369A" w:rsidP="00915B7D">
      <w:pPr>
        <w:ind w:firstLine="567"/>
        <w:jc w:val="both"/>
      </w:pPr>
      <w:hyperlink r:id="rId22" w:history="1">
        <w:r w:rsidR="00915B7D" w:rsidRPr="00420A8C">
          <w:rPr>
            <w:rStyle w:val="a4"/>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4"/>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7"/>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2020E" w:rsidRDefault="0062020E" w:rsidP="0062020E">
            <w:pPr>
              <w:autoSpaceDE w:val="0"/>
              <w:autoSpaceDN w:val="0"/>
              <w:adjustRightInd w:val="0"/>
              <w:jc w:val="both"/>
              <w:rPr>
                <w:rFonts w:eastAsia="Calibri"/>
                <w:bCs/>
              </w:rPr>
            </w:pPr>
            <w:r>
              <w:rPr>
                <w:rFonts w:eastAsia="Calibri"/>
                <w:bCs/>
              </w:rPr>
              <w:t xml:space="preserve">Ишмаев </w:t>
            </w:r>
            <w:proofErr w:type="spellStart"/>
            <w:r>
              <w:rPr>
                <w:rFonts w:eastAsia="Calibri"/>
                <w:bCs/>
              </w:rPr>
              <w:t>Нияз</w:t>
            </w:r>
            <w:proofErr w:type="spellEnd"/>
            <w:r>
              <w:rPr>
                <w:rFonts w:eastAsia="Calibri"/>
                <w:bCs/>
              </w:rPr>
              <w:t xml:space="preserve"> Нагимович</w:t>
            </w:r>
          </w:p>
          <w:p w:rsidR="0062020E" w:rsidRPr="0062020E" w:rsidRDefault="0062020E" w:rsidP="0062020E">
            <w:pPr>
              <w:autoSpaceDE w:val="0"/>
              <w:autoSpaceDN w:val="0"/>
              <w:adjustRightInd w:val="0"/>
              <w:jc w:val="both"/>
              <w:rPr>
                <w:rFonts w:eastAsia="Calibri"/>
                <w:bCs/>
              </w:rPr>
            </w:pPr>
            <w:r w:rsidRPr="00B57D6D">
              <w:rPr>
                <w:rFonts w:eastAsia="Calibri"/>
                <w:bCs/>
                <w:color w:val="000000"/>
              </w:rPr>
              <w:t>тел</w:t>
            </w:r>
            <w:r w:rsidRPr="0062020E">
              <w:rPr>
                <w:rFonts w:eastAsia="Calibri"/>
                <w:bCs/>
                <w:color w:val="000000"/>
              </w:rPr>
              <w:t xml:space="preserve">. + 7 (347)2211326, </w:t>
            </w:r>
            <w:r w:rsidRPr="00B57D6D">
              <w:rPr>
                <w:rFonts w:eastAsia="Calibri"/>
                <w:bCs/>
                <w:color w:val="000000"/>
                <w:lang w:val="en-US"/>
              </w:rPr>
              <w:t>e</w:t>
            </w:r>
            <w:r w:rsidRPr="0062020E">
              <w:rPr>
                <w:rFonts w:eastAsia="Calibri"/>
                <w:bCs/>
                <w:color w:val="000000"/>
              </w:rPr>
              <w:t>-</w:t>
            </w:r>
            <w:r w:rsidRPr="00B57D6D">
              <w:rPr>
                <w:rFonts w:eastAsia="Calibri"/>
                <w:bCs/>
                <w:color w:val="000000"/>
                <w:lang w:val="en-US"/>
              </w:rPr>
              <w:t>mail</w:t>
            </w:r>
            <w:r w:rsidRPr="0062020E">
              <w:rPr>
                <w:rFonts w:eastAsia="Calibri"/>
                <w:bCs/>
                <w:color w:val="000000"/>
              </w:rPr>
              <w:t xml:space="preserve">: </w:t>
            </w:r>
            <w:hyperlink r:id="rId25" w:history="1">
              <w:r w:rsidRPr="006C4EED">
                <w:rPr>
                  <w:rStyle w:val="a4"/>
                  <w:lang w:val="en-US"/>
                </w:rPr>
                <w:t>n</w:t>
              </w:r>
              <w:r w:rsidRPr="0062020E">
                <w:rPr>
                  <w:rStyle w:val="a4"/>
                </w:rPr>
                <w:t>.</w:t>
              </w:r>
              <w:r w:rsidRPr="006C4EED">
                <w:rPr>
                  <w:rStyle w:val="a4"/>
                  <w:lang w:val="en-US"/>
                </w:rPr>
                <w:t>ishmaev</w:t>
              </w:r>
              <w:r w:rsidRPr="0062020E">
                <w:rPr>
                  <w:rStyle w:val="a4"/>
                </w:rPr>
                <w:t>@</w:t>
              </w:r>
              <w:r w:rsidRPr="006C4EED">
                <w:rPr>
                  <w:rStyle w:val="a4"/>
                  <w:lang w:val="en-US"/>
                </w:rPr>
                <w:t>bashtel</w:t>
              </w:r>
              <w:r w:rsidRPr="0062020E">
                <w:rPr>
                  <w:rStyle w:val="a4"/>
                </w:rPr>
                <w:t>.</w:t>
              </w:r>
              <w:proofErr w:type="spellStart"/>
              <w:r w:rsidRPr="006C4EED">
                <w:rPr>
                  <w:rStyle w:val="a4"/>
                  <w:lang w:val="en-US"/>
                </w:rPr>
                <w:t>ru</w:t>
              </w:r>
              <w:proofErr w:type="spellEnd"/>
            </w:hyperlink>
            <w:r w:rsidRPr="0062020E">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EE5758" w:rsidRDefault="00EE5758" w:rsidP="00B8586E">
            <w:pPr>
              <w:pStyle w:val="afff8"/>
              <w:rPr>
                <w:rFonts w:cs="Times New Roman"/>
              </w:rPr>
            </w:pPr>
            <w:r w:rsidRPr="00EE5758">
              <w:t>Общество с ограниченной ответственностью «</w:t>
            </w:r>
            <w:proofErr w:type="spellStart"/>
            <w:r w:rsidR="00B8586E">
              <w:t>Коммсервис</w:t>
            </w:r>
            <w:proofErr w:type="spellEnd"/>
            <w:r w:rsidRPr="00EE5758">
              <w:t>» (ООО «</w:t>
            </w:r>
            <w:proofErr w:type="spellStart"/>
            <w:r w:rsidR="00B8586E">
              <w:t>Коммсервис</w:t>
            </w:r>
            <w:proofErr w:type="spellEnd"/>
            <w:r w:rsidRPr="00EE5758">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F0122F" w:rsidP="00D02223">
            <w:pPr>
              <w:rPr>
                <w:color w:val="FF0000"/>
              </w:rPr>
            </w:pPr>
            <w:r>
              <w:t xml:space="preserve">452830, РБ, </w:t>
            </w:r>
            <w:proofErr w:type="spellStart"/>
            <w:r>
              <w:t>Татышлинский</w:t>
            </w:r>
            <w:proofErr w:type="spellEnd"/>
            <w:r>
              <w:t xml:space="preserve"> район, с. Верхние Татышлы, ул. Ленина, 113</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043A83" w:rsidRPr="00F84878">
              <w:rPr>
                <w:iCs/>
              </w:rPr>
              <w:t>«</w:t>
            </w:r>
            <w:r w:rsidR="009B2EFE">
              <w:rPr>
                <w:iCs/>
              </w:rPr>
              <w:t>22</w:t>
            </w:r>
            <w:r w:rsidR="00043A83" w:rsidRPr="00F84878">
              <w:rPr>
                <w:iCs/>
              </w:rPr>
              <w:t xml:space="preserve">» </w:t>
            </w:r>
            <w:r w:rsidR="00043A83">
              <w:rPr>
                <w:iCs/>
              </w:rPr>
              <w:t>февраля 2017</w:t>
            </w:r>
            <w:r w:rsidR="00043A83"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0E4D41" w:rsidRPr="000E4D41">
              <w:t xml:space="preserve">на теплоснабжение объектов ПАО "Башинформсвязь" в с. </w:t>
            </w:r>
            <w:r w:rsidR="00B26C3D" w:rsidRPr="00B26C3D">
              <w:t>Верхние Татышлы</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C40C24" w:rsidP="00241826">
            <w:pPr>
              <w:ind w:firstLine="34"/>
              <w:jc w:val="both"/>
            </w:pPr>
            <w:r>
              <w:t>689 264</w:t>
            </w:r>
            <w:r>
              <w:rPr>
                <w:iCs/>
              </w:rPr>
              <w:t xml:space="preserve"> </w:t>
            </w:r>
            <w:r w:rsidRPr="00BB6C80">
              <w:rPr>
                <w:iCs/>
              </w:rPr>
              <w:t>(</w:t>
            </w:r>
            <w:r>
              <w:rPr>
                <w:iCs/>
              </w:rPr>
              <w:t>шестьсот восемьдесят девять тысяч двести шестьдесят четыре) рубля</w:t>
            </w:r>
            <w:r w:rsidRPr="00BB6C80">
              <w:rPr>
                <w:iCs/>
              </w:rPr>
              <w:t xml:space="preserve"> </w:t>
            </w:r>
            <w:r>
              <w:rPr>
                <w:iCs/>
              </w:rPr>
              <w:t>00</w:t>
            </w:r>
            <w:r w:rsidRPr="00BB6C80">
              <w:rPr>
                <w:iCs/>
              </w:rPr>
              <w:t xml:space="preserve"> коп</w:t>
            </w:r>
            <w:r>
              <w:rPr>
                <w:iCs/>
              </w:rPr>
              <w:t>еек</w:t>
            </w:r>
            <w:r w:rsidRPr="00BB6C80">
              <w:rPr>
                <w:iCs/>
              </w:rPr>
              <w:t xml:space="preserve">, </w:t>
            </w:r>
            <w:r>
              <w:rPr>
                <w:iCs/>
              </w:rPr>
              <w:t>НДС не облагается</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4"/>
                  <w:iCs/>
                </w:rPr>
                <w:t xml:space="preserve">в разделе </w:t>
              </w:r>
              <w:r>
                <w:rPr>
                  <w:rStyle w:val="a4"/>
                  <w:iCs/>
                  <w:lang w:val="en-US"/>
                </w:rPr>
                <w:t>I</w:t>
              </w:r>
              <w:r w:rsidRPr="00F84878">
                <w:rPr>
                  <w:rStyle w:val="a4"/>
                  <w:iCs/>
                  <w:lang w:val="en-US"/>
                </w:rPr>
                <w:t>V</w:t>
              </w:r>
              <w:r w:rsidRPr="00F84878">
                <w:rPr>
                  <w:rStyle w:val="a4"/>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4"/>
                  <w:iCs/>
                </w:rPr>
                <w:t xml:space="preserve">разделе </w:t>
              </w:r>
              <w:r>
                <w:rPr>
                  <w:rStyle w:val="a4"/>
                  <w:iCs/>
                  <w:lang w:val="en-US"/>
                </w:rPr>
                <w:t>III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B64665">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B64665">
                    <w:t>16</w:t>
                  </w:r>
                  <w:r w:rsidRPr="00AC6D5F">
                    <w:fldChar w:fldCharType="end"/>
                  </w:r>
                  <w:r w:rsidRPr="00AC6D5F">
                    <w:t xml:space="preserve"> </w:t>
                  </w:r>
                  <w:hyperlink w:anchor="_РАЗДЕЛ_II._СВЕДЕНИЯ" w:history="1">
                    <w:r w:rsidRPr="00AC6D5F">
                      <w:rPr>
                        <w:rStyle w:val="a4"/>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B64665">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4"/>
                </w:rPr>
                <w:t>раздел</w:t>
              </w:r>
              <w:r>
                <w:rPr>
                  <w:rStyle w:val="a4"/>
                </w:rPr>
                <w:t>е</w:t>
              </w:r>
              <w:r w:rsidRPr="00E82F20">
                <w:rPr>
                  <w:rStyle w:val="a4"/>
                </w:rPr>
                <w:t xml:space="preserve"> I</w:t>
              </w:r>
              <w:r>
                <w:rPr>
                  <w:rStyle w:val="a4"/>
                  <w:lang w:val="en-US"/>
                </w:rPr>
                <w:t>II</w:t>
              </w:r>
              <w:r w:rsidRPr="00E82F20">
                <w:rPr>
                  <w:rStyle w:val="a4"/>
                </w:rPr>
                <w:t xml:space="preserve"> «Техническое задание»</w:t>
              </w:r>
            </w:hyperlink>
            <w:r w:rsidRPr="005C24A0">
              <w:t xml:space="preserve"> </w:t>
            </w:r>
            <w:r>
              <w:t xml:space="preserve">и </w:t>
            </w:r>
            <w:hyperlink w:anchor="_РАЗДЕЛ_V._Проект" w:history="1">
              <w:r>
                <w:rPr>
                  <w:rStyle w:val="a4"/>
                </w:rPr>
                <w:t>разделе</w:t>
              </w:r>
              <w:r w:rsidRPr="00E82F20">
                <w:rPr>
                  <w:rStyle w:val="a4"/>
                </w:rPr>
                <w:t xml:space="preserve"> </w:t>
              </w:r>
              <w:r>
                <w:rPr>
                  <w:rStyle w:val="a4"/>
                  <w:lang w:val="en-US"/>
                </w:rPr>
                <w:t>I</w:t>
              </w:r>
              <w:r w:rsidRPr="00E82F20">
                <w:rPr>
                  <w:rStyle w:val="a4"/>
                  <w:lang w:val="en-US"/>
                </w:rPr>
                <w:t>V</w:t>
              </w:r>
              <w:r w:rsidRPr="00E82F20">
                <w:rPr>
                  <w:rStyle w:val="a4"/>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7"/>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4"/>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B64665">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7"/>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7"/>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7"/>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7"/>
              <w:ind w:firstLine="528"/>
              <w:jc w:val="both"/>
              <w:rPr>
                <w:sz w:val="10"/>
                <w:szCs w:val="10"/>
              </w:rPr>
            </w:pPr>
          </w:p>
          <w:p w:rsidR="00915B7D" w:rsidRDefault="00915B7D" w:rsidP="00907BCE">
            <w:pPr>
              <w:pStyle w:val="a7"/>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4"/>
                </w:rPr>
                <w:t xml:space="preserve">Положением о </w:t>
              </w:r>
              <w:r>
                <w:rPr>
                  <w:rStyle w:val="a4"/>
                </w:rPr>
                <w:t>закупках товаров, работ, услуг П</w:t>
              </w:r>
              <w:r w:rsidRPr="000C03B7">
                <w:rPr>
                  <w:rStyle w:val="a4"/>
                </w:rPr>
                <w:t>АО «</w:t>
              </w:r>
              <w:r w:rsidR="00C65123">
                <w:rPr>
                  <w:rStyle w:val="a4"/>
                </w:rPr>
                <w:t>Башинформсвязь</w:t>
              </w:r>
              <w:r w:rsidRPr="000C03B7">
                <w:rPr>
                  <w:rStyle w:val="a4"/>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7"/>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7"/>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4"/>
                </w:rPr>
                <w:t xml:space="preserve">разделом </w:t>
              </w:r>
              <w:r>
                <w:rPr>
                  <w:rStyle w:val="a4"/>
                  <w:lang w:val="en-US"/>
                </w:rPr>
                <w:t>I</w:t>
              </w:r>
              <w:r w:rsidRPr="00E82F20">
                <w:rPr>
                  <w:rStyle w:val="a4"/>
                  <w:lang w:val="en-US"/>
                </w:rPr>
                <w:t>V</w:t>
              </w:r>
              <w:r w:rsidRPr="00E82F20">
                <w:rPr>
                  <w:rStyle w:val="a4"/>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536A02" w:rsidRPr="00E863EF" w:rsidRDefault="00C978EC" w:rsidP="00536A02">
            <w:pPr>
              <w:jc w:val="both"/>
            </w:pPr>
            <w:r>
              <w:t>В текст договора (договоров), заключаемого (заключаемых) по результатам закупки, по соглашению сторон могут быть внесены изменения в соответствии с условиями этого (этих) договора (договоров)</w:t>
            </w:r>
            <w:r w:rsidR="00536A02" w:rsidRPr="00536A02">
              <w:rPr>
                <w:b/>
                <w:i/>
                <w:color w:val="FF0000"/>
              </w:rPr>
              <w:t xml:space="preserve">     </w:t>
            </w:r>
          </w:p>
          <w:p w:rsidR="00915B7D" w:rsidRPr="00E863EF" w:rsidRDefault="00915B7D" w:rsidP="00907BCE">
            <w:pPr>
              <w:pStyle w:val="a5"/>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4"/>
                </w:rPr>
                <w:t xml:space="preserve">Положением о закупках товаров, работ, услуг </w:t>
              </w:r>
              <w:r>
                <w:rPr>
                  <w:rStyle w:val="a4"/>
                </w:rPr>
                <w:t>П</w:t>
              </w:r>
              <w:r w:rsidRPr="00420A8C">
                <w:rPr>
                  <w:rStyle w:val="a4"/>
                </w:rPr>
                <w:t>АО «</w:t>
              </w:r>
              <w:r w:rsidR="00C65123">
                <w:rPr>
                  <w:rStyle w:val="a4"/>
                </w:rPr>
                <w:t>Башинформсвязь</w:t>
              </w:r>
              <w:r w:rsidRPr="00420A8C">
                <w:rPr>
                  <w:rStyle w:val="a4"/>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4"/>
          </w:rPr>
          <w:t xml:space="preserve">Положением о закупках </w:t>
        </w:r>
        <w:proofErr w:type="gramStart"/>
        <w:r w:rsidRPr="00AD4605">
          <w:rPr>
            <w:rStyle w:val="a4"/>
          </w:rPr>
          <w:t xml:space="preserve">товаров,   </w:t>
        </w:r>
        <w:proofErr w:type="gramEnd"/>
        <w:r w:rsidRPr="00AD4605">
          <w:rPr>
            <w:rStyle w:val="a4"/>
          </w:rPr>
          <w:t xml:space="preserve">                   работ, услуг ПАО «</w:t>
        </w:r>
        <w:r w:rsidR="00C65123">
          <w:rPr>
            <w:rStyle w:val="a4"/>
          </w:rPr>
          <w:t>Башинформсвязь</w:t>
        </w:r>
        <w:r w:rsidRPr="00AD4605">
          <w:rPr>
            <w:rStyle w:val="a4"/>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237971">
        <w:rPr>
          <w:rFonts w:eastAsia="MS Mincho"/>
          <w:bCs/>
          <w:iCs/>
          <w:lang w:eastAsia="x-none"/>
        </w:rPr>
        <w:t xml:space="preserve">Раздел </w:t>
      </w:r>
      <w:r w:rsidR="00237971">
        <w:rPr>
          <w:rFonts w:eastAsia="MS Mincho"/>
          <w:bCs/>
          <w:iCs/>
          <w:lang w:val="en-US" w:eastAsia="x-none"/>
        </w:rPr>
        <w:t>IV</w:t>
      </w:r>
      <w:r w:rsidR="00237971">
        <w:rPr>
          <w:rFonts w:eastAsia="MS Mincho"/>
          <w:bCs/>
          <w:iCs/>
          <w:lang w:eastAsia="x-none"/>
        </w:rPr>
        <w:t>. Проект договора</w:t>
      </w:r>
      <w:r w:rsidR="0083017D">
        <w:rPr>
          <w:rFonts w:eastAsia="MS Mincho"/>
          <w:bCs/>
          <w:iCs/>
          <w:lang w:eastAsia="x-none"/>
        </w:rPr>
        <w:t xml:space="preserve"> настоящей Документации</w:t>
      </w:r>
      <w:r>
        <w:rPr>
          <w:rFonts w:eastAsia="MS Mincho"/>
          <w:lang w:eastAsia="x-none"/>
        </w:rPr>
        <w:t>)</w:t>
      </w:r>
      <w:r w:rsidR="00915B7D">
        <w:rPr>
          <w:rFonts w:eastAsia="MS Mincho"/>
          <w:lang w:eastAsia="x-none"/>
        </w:rPr>
        <w:br w:type="page"/>
      </w:r>
    </w:p>
    <w:p w:rsidR="00915B7D" w:rsidRDefault="00915B7D" w:rsidP="00A979AE">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3762FB" w:rsidRDefault="00237971" w:rsidP="003762FB">
      <w:pPr>
        <w:pStyle w:val="1"/>
        <w:spacing w:before="0"/>
        <w:ind w:left="-284" w:firstLine="426"/>
        <w:jc w:val="center"/>
        <w:rPr>
          <w:rFonts w:ascii="Times New Roman" w:hAnsi="Times New Roman"/>
          <w:sz w:val="24"/>
          <w:szCs w:val="24"/>
        </w:rPr>
      </w:pPr>
      <w:r w:rsidRPr="00B513B1">
        <w:t xml:space="preserve">  </w:t>
      </w:r>
    </w:p>
    <w:p w:rsidR="003762FB" w:rsidRPr="003762FB" w:rsidRDefault="003762FB" w:rsidP="003762FB">
      <w:pPr>
        <w:pStyle w:val="1"/>
        <w:spacing w:before="0"/>
        <w:ind w:left="-284" w:firstLine="426"/>
        <w:jc w:val="center"/>
        <w:rPr>
          <w:rFonts w:ascii="Times New Roman" w:hAnsi="Times New Roman"/>
          <w:color w:val="auto"/>
          <w:sz w:val="24"/>
          <w:szCs w:val="24"/>
        </w:rPr>
      </w:pPr>
      <w:r w:rsidRPr="003762FB">
        <w:rPr>
          <w:rFonts w:ascii="Times New Roman" w:hAnsi="Times New Roman"/>
          <w:color w:val="auto"/>
          <w:sz w:val="24"/>
          <w:szCs w:val="24"/>
        </w:rPr>
        <w:t>ДОГОВОР №5020/1-09/10</w:t>
      </w:r>
    </w:p>
    <w:p w:rsidR="003762FB" w:rsidRPr="003762FB" w:rsidRDefault="003762FB" w:rsidP="003762FB">
      <w:pPr>
        <w:pStyle w:val="1"/>
        <w:spacing w:before="0"/>
        <w:ind w:left="-284" w:right="-142" w:firstLine="426"/>
        <w:jc w:val="center"/>
        <w:rPr>
          <w:rFonts w:ascii="Times New Roman" w:hAnsi="Times New Roman"/>
          <w:color w:val="auto"/>
          <w:sz w:val="24"/>
          <w:szCs w:val="24"/>
        </w:rPr>
      </w:pPr>
      <w:r w:rsidRPr="003762FB">
        <w:rPr>
          <w:rFonts w:ascii="Times New Roman" w:hAnsi="Times New Roman"/>
          <w:color w:val="auto"/>
          <w:sz w:val="24"/>
          <w:szCs w:val="24"/>
        </w:rPr>
        <w:t xml:space="preserve">на отпуск и потребление тепловой энергии </w:t>
      </w:r>
    </w:p>
    <w:p w:rsidR="003762FB" w:rsidRDefault="003762FB" w:rsidP="003762FB">
      <w:pPr>
        <w:ind w:left="-284" w:right="-142" w:firstLine="426"/>
      </w:pPr>
    </w:p>
    <w:p w:rsidR="003762FB" w:rsidRPr="00830140" w:rsidRDefault="003762FB" w:rsidP="003762FB">
      <w:pPr>
        <w:ind w:left="-284" w:right="-142" w:firstLine="426"/>
      </w:pPr>
    </w:p>
    <w:p w:rsidR="003762FB" w:rsidRPr="00830140" w:rsidRDefault="003762FB" w:rsidP="003762FB">
      <w:pPr>
        <w:spacing w:before="60"/>
        <w:ind w:left="-284" w:right="-142" w:firstLine="426"/>
      </w:pPr>
      <w:r w:rsidRPr="00830140">
        <w:t xml:space="preserve">с. Верхние Татышлы                                                                      </w:t>
      </w:r>
      <w:proofErr w:type="gramStart"/>
      <w:r w:rsidRPr="00830140">
        <w:t xml:space="preserve">   «</w:t>
      </w:r>
      <w:proofErr w:type="gramEnd"/>
      <w:r w:rsidR="009F74DE">
        <w:t>___</w:t>
      </w:r>
      <w:r>
        <w:t xml:space="preserve">» </w:t>
      </w:r>
      <w:r w:rsidR="00934B05">
        <w:t>__________</w:t>
      </w:r>
      <w:r w:rsidRPr="00830140">
        <w:t xml:space="preserve"> 201</w:t>
      </w:r>
      <w:r>
        <w:t>7</w:t>
      </w:r>
      <w:r w:rsidRPr="00830140">
        <w:t xml:space="preserve"> г.</w:t>
      </w:r>
    </w:p>
    <w:p w:rsidR="003762FB" w:rsidRDefault="003762FB" w:rsidP="003762FB">
      <w:pPr>
        <w:pStyle w:val="ConsPlusNormal"/>
        <w:ind w:left="-284" w:right="-142" w:firstLine="426"/>
        <w:jc w:val="both"/>
        <w:rPr>
          <w:rFonts w:ascii="Times New Roman" w:hAnsi="Times New Roman" w:cs="Times New Roman"/>
          <w:sz w:val="24"/>
          <w:szCs w:val="24"/>
        </w:rPr>
      </w:pPr>
    </w:p>
    <w:p w:rsidR="003762FB" w:rsidRPr="00830140" w:rsidRDefault="003762FB" w:rsidP="003762FB">
      <w:pPr>
        <w:pStyle w:val="ConsPlusNormal"/>
        <w:ind w:left="-284" w:right="-142" w:firstLine="426"/>
        <w:jc w:val="both"/>
        <w:rPr>
          <w:rFonts w:ascii="Times New Roman" w:hAnsi="Times New Roman" w:cs="Times New Roman"/>
          <w:sz w:val="24"/>
          <w:szCs w:val="24"/>
        </w:rPr>
      </w:pPr>
      <w:r w:rsidRPr="00830140">
        <w:rPr>
          <w:rFonts w:ascii="Times New Roman" w:hAnsi="Times New Roman" w:cs="Times New Roman"/>
          <w:b/>
          <w:sz w:val="24"/>
          <w:szCs w:val="24"/>
        </w:rPr>
        <w:t>Общество с ограниченной ответственностью «</w:t>
      </w:r>
      <w:proofErr w:type="spellStart"/>
      <w:r w:rsidRPr="00830140">
        <w:rPr>
          <w:rFonts w:ascii="Times New Roman" w:hAnsi="Times New Roman" w:cs="Times New Roman"/>
          <w:b/>
          <w:sz w:val="24"/>
          <w:szCs w:val="24"/>
        </w:rPr>
        <w:t>Коммсервис</w:t>
      </w:r>
      <w:proofErr w:type="spellEnd"/>
      <w:r w:rsidRPr="00830140">
        <w:rPr>
          <w:rFonts w:ascii="Times New Roman" w:hAnsi="Times New Roman" w:cs="Times New Roman"/>
          <w:b/>
          <w:sz w:val="24"/>
          <w:szCs w:val="24"/>
        </w:rPr>
        <w:t>»</w:t>
      </w:r>
      <w:r w:rsidRPr="00830140">
        <w:rPr>
          <w:rFonts w:ascii="Times New Roman" w:hAnsi="Times New Roman" w:cs="Times New Roman"/>
          <w:sz w:val="24"/>
          <w:szCs w:val="24"/>
        </w:rPr>
        <w:t xml:space="preserve">, именуемое в дальнейшем «Теплоснабжающая организация», в лице директора </w:t>
      </w:r>
      <w:proofErr w:type="spellStart"/>
      <w:r w:rsidRPr="00830140">
        <w:rPr>
          <w:rFonts w:ascii="Times New Roman" w:hAnsi="Times New Roman" w:cs="Times New Roman"/>
          <w:b/>
          <w:sz w:val="24"/>
          <w:szCs w:val="24"/>
        </w:rPr>
        <w:t>Хаирзаманова</w:t>
      </w:r>
      <w:proofErr w:type="spellEnd"/>
      <w:r>
        <w:rPr>
          <w:rFonts w:ascii="Times New Roman" w:hAnsi="Times New Roman" w:cs="Times New Roman"/>
          <w:b/>
          <w:sz w:val="24"/>
          <w:szCs w:val="24"/>
        </w:rPr>
        <w:t xml:space="preserve"> </w:t>
      </w:r>
      <w:proofErr w:type="spellStart"/>
      <w:r w:rsidRPr="00830140">
        <w:rPr>
          <w:rFonts w:ascii="Times New Roman" w:hAnsi="Times New Roman" w:cs="Times New Roman"/>
          <w:b/>
          <w:sz w:val="24"/>
          <w:szCs w:val="24"/>
        </w:rPr>
        <w:t>Ахата</w:t>
      </w:r>
      <w:proofErr w:type="spellEnd"/>
      <w:r>
        <w:rPr>
          <w:rFonts w:ascii="Times New Roman" w:hAnsi="Times New Roman" w:cs="Times New Roman"/>
          <w:b/>
          <w:sz w:val="24"/>
          <w:szCs w:val="24"/>
        </w:rPr>
        <w:t xml:space="preserve"> </w:t>
      </w:r>
      <w:proofErr w:type="spellStart"/>
      <w:r w:rsidRPr="00830140">
        <w:rPr>
          <w:rFonts w:ascii="Times New Roman" w:hAnsi="Times New Roman" w:cs="Times New Roman"/>
          <w:b/>
          <w:sz w:val="24"/>
          <w:szCs w:val="24"/>
        </w:rPr>
        <w:t>Аскатовича</w:t>
      </w:r>
      <w:proofErr w:type="spellEnd"/>
      <w:r w:rsidRPr="00830140">
        <w:rPr>
          <w:rFonts w:ascii="Times New Roman" w:hAnsi="Times New Roman" w:cs="Times New Roman"/>
          <w:sz w:val="24"/>
          <w:szCs w:val="24"/>
        </w:rPr>
        <w:t>, действующего на основании Устава, с одной стороны и</w:t>
      </w:r>
      <w:r>
        <w:rPr>
          <w:rFonts w:ascii="Times New Roman" w:hAnsi="Times New Roman" w:cs="Times New Roman"/>
          <w:sz w:val="24"/>
          <w:szCs w:val="24"/>
        </w:rPr>
        <w:t xml:space="preserve"> ПАО «Башинформсвязь»</w:t>
      </w:r>
      <w:bookmarkStart w:id="34" w:name="OLE_LINK7"/>
      <w:bookmarkStart w:id="35" w:name="OLE_LINK8"/>
      <w:bookmarkStart w:id="36" w:name="OLE_LINK9"/>
      <w:r w:rsidRPr="00830140">
        <w:rPr>
          <w:rFonts w:ascii="Times New Roman" w:hAnsi="Times New Roman" w:cs="Times New Roman"/>
          <w:sz w:val="24"/>
          <w:szCs w:val="24"/>
        </w:rPr>
        <w:t xml:space="preserve">, именуемое в дальнейшем </w:t>
      </w:r>
      <w:r w:rsidRPr="00830140">
        <w:rPr>
          <w:rFonts w:ascii="Times New Roman" w:hAnsi="Times New Roman" w:cs="Times New Roman"/>
          <w:b/>
          <w:sz w:val="24"/>
          <w:szCs w:val="24"/>
        </w:rPr>
        <w:t>абонентом,</w:t>
      </w:r>
      <w:r w:rsidRPr="00830140">
        <w:rPr>
          <w:rFonts w:ascii="Times New Roman" w:hAnsi="Times New Roman" w:cs="Times New Roman"/>
          <w:sz w:val="24"/>
          <w:szCs w:val="24"/>
        </w:rPr>
        <w:t xml:space="preserve"> в лице</w:t>
      </w:r>
      <w:r>
        <w:rPr>
          <w:rFonts w:ascii="Times New Roman" w:hAnsi="Times New Roman" w:cs="Times New Roman"/>
          <w:sz w:val="24"/>
          <w:szCs w:val="24"/>
        </w:rPr>
        <w:t xml:space="preserve"> заместителя генерального директора по управлению персоналом и АХД Тимкина Дмитрия Сергеевича</w:t>
      </w:r>
      <w:r w:rsidRPr="00830140">
        <w:rPr>
          <w:rFonts w:ascii="Times New Roman" w:hAnsi="Times New Roman" w:cs="Times New Roman"/>
          <w:sz w:val="24"/>
          <w:szCs w:val="24"/>
        </w:rPr>
        <w:t>, действующе</w:t>
      </w:r>
      <w:r>
        <w:rPr>
          <w:rFonts w:ascii="Times New Roman" w:hAnsi="Times New Roman" w:cs="Times New Roman"/>
          <w:sz w:val="24"/>
          <w:szCs w:val="24"/>
        </w:rPr>
        <w:t>го</w:t>
      </w:r>
      <w:r w:rsidRPr="00830140">
        <w:rPr>
          <w:rFonts w:ascii="Times New Roman" w:hAnsi="Times New Roman" w:cs="Times New Roman"/>
          <w:sz w:val="24"/>
          <w:szCs w:val="24"/>
        </w:rPr>
        <w:t xml:space="preserve"> на основании</w:t>
      </w:r>
      <w:bookmarkEnd w:id="34"/>
      <w:bookmarkEnd w:id="35"/>
      <w:bookmarkEnd w:id="36"/>
      <w:r>
        <w:rPr>
          <w:rFonts w:ascii="Times New Roman" w:hAnsi="Times New Roman" w:cs="Times New Roman"/>
          <w:sz w:val="24"/>
          <w:szCs w:val="24"/>
        </w:rPr>
        <w:t xml:space="preserve">  доверенности 13 от 1 января 2017 года</w:t>
      </w:r>
      <w:r w:rsidRPr="00830140">
        <w:rPr>
          <w:rFonts w:ascii="Times New Roman" w:hAnsi="Times New Roman" w:cs="Times New Roman"/>
          <w:sz w:val="24"/>
          <w:szCs w:val="24"/>
        </w:rPr>
        <w:t>, с другой стороны, совместно именуемые в дальнейшем «Стороны»,</w:t>
      </w:r>
      <w:r>
        <w:rPr>
          <w:rFonts w:ascii="Times New Roman" w:hAnsi="Times New Roman" w:cs="Times New Roman"/>
          <w:sz w:val="24"/>
          <w:szCs w:val="24"/>
        </w:rPr>
        <w:t xml:space="preserve"> </w:t>
      </w:r>
      <w:r w:rsidRPr="00830140">
        <w:rPr>
          <w:rFonts w:ascii="Times New Roman" w:hAnsi="Times New Roman" w:cs="Times New Roman"/>
          <w:sz w:val="24"/>
          <w:szCs w:val="24"/>
        </w:rPr>
        <w:t>заключили настоящий договор (далее Договор) о нижеследующем:</w:t>
      </w:r>
    </w:p>
    <w:p w:rsidR="003762FB" w:rsidRPr="00830140" w:rsidRDefault="003762FB" w:rsidP="003762FB">
      <w:pPr>
        <w:spacing w:before="60"/>
        <w:ind w:left="-284" w:right="-142" w:firstLine="426"/>
        <w:jc w:val="center"/>
        <w:rPr>
          <w:b/>
        </w:rPr>
      </w:pPr>
      <w:r w:rsidRPr="00830140">
        <w:rPr>
          <w:b/>
        </w:rPr>
        <w:t>1.Предмет Договора</w:t>
      </w:r>
    </w:p>
    <w:p w:rsidR="003762FB" w:rsidRPr="003762FB" w:rsidRDefault="003762FB" w:rsidP="003762FB">
      <w:pPr>
        <w:pStyle w:val="aff3"/>
        <w:tabs>
          <w:tab w:val="left" w:pos="0"/>
        </w:tabs>
        <w:ind w:left="-284" w:right="-142" w:firstLine="426"/>
        <w:jc w:val="both"/>
        <w:rPr>
          <w:i w:val="0"/>
          <w:sz w:val="24"/>
          <w:szCs w:val="24"/>
        </w:rPr>
      </w:pPr>
      <w:r w:rsidRPr="003762FB">
        <w:rPr>
          <w:i w:val="0"/>
          <w:sz w:val="24"/>
          <w:szCs w:val="24"/>
        </w:rPr>
        <w:t>1.1. Теплоснабжающая организация обязуется подавать Потребителю через присоединенную сеть, тепловую энергию, а Потребитель обязуется принимать и оплачивать тепловую энергию, соблюдать режим потребления в объеме, сроки и на условиях, предусмотренных настоящим Договором, а также обеспечивать безопасность эксплуатации находящихся в его ведении сетей и исправ</w:t>
      </w:r>
      <w:r w:rsidR="006800C5">
        <w:rPr>
          <w:i w:val="0"/>
          <w:sz w:val="24"/>
          <w:szCs w:val="24"/>
        </w:rPr>
        <w:t xml:space="preserve">ность используемых им приборов </w:t>
      </w:r>
      <w:r w:rsidRPr="003762FB">
        <w:rPr>
          <w:i w:val="0"/>
          <w:sz w:val="24"/>
          <w:szCs w:val="24"/>
        </w:rPr>
        <w:t>и оборудования.</w:t>
      </w:r>
    </w:p>
    <w:p w:rsidR="003762FB" w:rsidRDefault="003762FB" w:rsidP="003762FB">
      <w:pPr>
        <w:tabs>
          <w:tab w:val="left" w:pos="0"/>
        </w:tabs>
        <w:ind w:left="-284" w:right="-142" w:firstLine="426"/>
        <w:jc w:val="both"/>
        <w:rPr>
          <w:u w:val="single"/>
        </w:rPr>
      </w:pPr>
      <w:r w:rsidRPr="00830140">
        <w:t xml:space="preserve">1.2. Объекты теплопотребления Потребителя по настоящему Договору расположены по адресу: </w:t>
      </w:r>
      <w:r w:rsidRPr="00830140">
        <w:rPr>
          <w:u w:val="single"/>
        </w:rPr>
        <w:t xml:space="preserve">452830, Республика Башкортостан, </w:t>
      </w:r>
      <w:proofErr w:type="spellStart"/>
      <w:r w:rsidRPr="00830140">
        <w:rPr>
          <w:u w:val="single"/>
        </w:rPr>
        <w:t>Татышлинский</w:t>
      </w:r>
      <w:proofErr w:type="spellEnd"/>
      <w:r w:rsidRPr="00830140">
        <w:rPr>
          <w:u w:val="single"/>
        </w:rPr>
        <w:t xml:space="preserve"> район, с. Верхние Татышлы</w:t>
      </w:r>
      <w:r>
        <w:rPr>
          <w:u w:val="single"/>
        </w:rPr>
        <w:t>.</w:t>
      </w:r>
    </w:p>
    <w:p w:rsidR="003762FB" w:rsidRPr="00E471CD" w:rsidRDefault="006800C5" w:rsidP="003762FB">
      <w:pPr>
        <w:tabs>
          <w:tab w:val="left" w:pos="0"/>
        </w:tabs>
        <w:ind w:left="-284" w:right="-142" w:firstLine="426"/>
        <w:jc w:val="both"/>
      </w:pPr>
      <w:r>
        <w:t>1.3. Наружный объем указанного</w:t>
      </w:r>
      <w:r w:rsidR="003762FB" w:rsidRPr="00E471CD">
        <w:t xml:space="preserve"> в пункте 1.2.</w:t>
      </w:r>
      <w:r w:rsidR="003762FB">
        <w:t xml:space="preserve"> настоящего договора</w:t>
      </w:r>
      <w:r w:rsidR="003762FB" w:rsidRPr="00E471CD">
        <w:t xml:space="preserve"> составляет </w:t>
      </w:r>
      <w:r w:rsidR="003762FB">
        <w:t>____</w:t>
      </w:r>
      <w:r w:rsidR="003762FB" w:rsidRPr="00E471CD">
        <w:t xml:space="preserve"> м</w:t>
      </w:r>
      <w:r w:rsidR="003762FB" w:rsidRPr="00E471CD">
        <w:rPr>
          <w:vertAlign w:val="superscript"/>
        </w:rPr>
        <w:t>3</w:t>
      </w:r>
      <w:proofErr w:type="gramStart"/>
      <w:r>
        <w:rPr>
          <w:vertAlign w:val="superscript"/>
        </w:rPr>
        <w:t xml:space="preserve">   </w:t>
      </w:r>
      <w:r w:rsidR="003762FB">
        <w:t>(</w:t>
      </w:r>
      <w:proofErr w:type="gramEnd"/>
      <w:r w:rsidR="003762FB">
        <w:t xml:space="preserve">по техническому паспорту № ____ от ____________, кадастровый номер _______, инвентаризационный номер ___________). </w:t>
      </w:r>
    </w:p>
    <w:p w:rsidR="003762FB" w:rsidRPr="00830140" w:rsidRDefault="006800C5" w:rsidP="003762FB">
      <w:pPr>
        <w:ind w:left="-284" w:right="-142" w:firstLine="426"/>
        <w:jc w:val="center"/>
        <w:rPr>
          <w:b/>
        </w:rPr>
      </w:pPr>
      <w:r>
        <w:rPr>
          <w:b/>
        </w:rPr>
        <w:t xml:space="preserve">2. Права и обязанности </w:t>
      </w:r>
      <w:r w:rsidR="003762FB" w:rsidRPr="00830140">
        <w:rPr>
          <w:b/>
        </w:rPr>
        <w:t>сторон</w:t>
      </w:r>
    </w:p>
    <w:p w:rsidR="003762FB" w:rsidRPr="00830140" w:rsidRDefault="003762FB" w:rsidP="003762FB">
      <w:pPr>
        <w:ind w:left="-284" w:right="-142" w:firstLine="426"/>
        <w:jc w:val="both"/>
        <w:rPr>
          <w:b/>
        </w:rPr>
      </w:pPr>
      <w:r w:rsidRPr="00830140">
        <w:rPr>
          <w:b/>
        </w:rPr>
        <w:t>2.1. Теплоснабжающая организация обязана:</w:t>
      </w:r>
    </w:p>
    <w:p w:rsidR="003762FB" w:rsidRPr="00830140" w:rsidRDefault="003762FB" w:rsidP="003762FB">
      <w:pPr>
        <w:pStyle w:val="33"/>
        <w:ind w:left="-284" w:right="-142" w:firstLine="426"/>
        <w:jc w:val="both"/>
        <w:rPr>
          <w:sz w:val="24"/>
          <w:szCs w:val="24"/>
        </w:rPr>
      </w:pPr>
      <w:r w:rsidRPr="00830140">
        <w:rPr>
          <w:sz w:val="24"/>
          <w:szCs w:val="24"/>
        </w:rPr>
        <w:t>2.1.1. Подавать Потребителю через присоединенную сеть тепловую энергию на нужды отопления в течение всего отопительного сезона, а на нужды горячего водоснабжения круглосуточно в течение года, кроме перерывов:</w:t>
      </w:r>
    </w:p>
    <w:p w:rsidR="003762FB" w:rsidRPr="00830140" w:rsidRDefault="003762FB" w:rsidP="003762FB">
      <w:pPr>
        <w:pStyle w:val="33"/>
        <w:ind w:left="-284" w:right="-142" w:firstLine="426"/>
        <w:jc w:val="both"/>
        <w:rPr>
          <w:sz w:val="24"/>
          <w:szCs w:val="24"/>
        </w:rPr>
      </w:pPr>
      <w:r w:rsidRPr="00830140">
        <w:rPr>
          <w:sz w:val="24"/>
          <w:szCs w:val="24"/>
        </w:rPr>
        <w:t>- в период проведения предусмотренных графиками текущего и капитального ремонта основного оборудования и тепловых сетей;</w:t>
      </w:r>
    </w:p>
    <w:p w:rsidR="003762FB" w:rsidRPr="00830140" w:rsidRDefault="003762FB" w:rsidP="003762FB">
      <w:pPr>
        <w:ind w:left="-284" w:right="-142" w:firstLine="426"/>
        <w:jc w:val="both"/>
      </w:pPr>
      <w:r w:rsidRPr="00830140">
        <w:t>- в период проведения гидравлических испытаний тепловых сетей.</w:t>
      </w:r>
    </w:p>
    <w:p w:rsidR="003762FB" w:rsidRPr="00830140" w:rsidRDefault="003762FB" w:rsidP="003762FB">
      <w:pPr>
        <w:ind w:left="-284" w:right="-142" w:firstLine="426"/>
        <w:jc w:val="both"/>
      </w:pPr>
      <w:r w:rsidRPr="00830140">
        <w:t>2.1.2. Уведомлять Потребителя о начале и сроках перерывов (ограничений) в подаче тепловой энергии:</w:t>
      </w:r>
    </w:p>
    <w:p w:rsidR="003762FB" w:rsidRPr="00830140" w:rsidRDefault="003762FB" w:rsidP="003762FB">
      <w:pPr>
        <w:ind w:left="-284" w:right="-142" w:firstLine="426"/>
        <w:jc w:val="both"/>
      </w:pPr>
      <w:r w:rsidRPr="00830140">
        <w:t>- за 5 дней в период с мая по октябрь при производстве плановых ремонтов;</w:t>
      </w:r>
    </w:p>
    <w:p w:rsidR="003762FB" w:rsidRPr="00830140" w:rsidRDefault="003762FB" w:rsidP="003762FB">
      <w:pPr>
        <w:ind w:left="-284" w:right="-142" w:firstLine="426"/>
        <w:jc w:val="both"/>
      </w:pPr>
      <w:r w:rsidRPr="00830140">
        <w:t xml:space="preserve">- за 24 часа в любое время года при производстве внеплановых отключений (ограничений), за исключением аварий и </w:t>
      </w:r>
      <w:proofErr w:type="gramStart"/>
      <w:r w:rsidRPr="00830140">
        <w:t>выходов из строя основного оборудования</w:t>
      </w:r>
      <w:proofErr w:type="gramEnd"/>
      <w:r w:rsidRPr="00830140">
        <w:t xml:space="preserve"> и тепловых сетей.</w:t>
      </w:r>
    </w:p>
    <w:p w:rsidR="003762FB" w:rsidRPr="00830140" w:rsidRDefault="003762FB" w:rsidP="003762FB">
      <w:pPr>
        <w:ind w:left="-284" w:right="-142" w:firstLine="426"/>
        <w:jc w:val="both"/>
      </w:pPr>
      <w:r w:rsidRPr="00830140">
        <w:t xml:space="preserve">2.1.3. Отпускать Потребителю тепловую энергию в горячей воде по отопительному температурному графику 95/70 С. </w:t>
      </w:r>
    </w:p>
    <w:p w:rsidR="003762FB" w:rsidRPr="00830140" w:rsidRDefault="003762FB" w:rsidP="003762FB">
      <w:pPr>
        <w:ind w:left="-284" w:right="-142" w:firstLine="426"/>
        <w:jc w:val="both"/>
      </w:pPr>
      <w:r w:rsidRPr="00830140">
        <w:t xml:space="preserve">2.1.4. Подавать Потребителю тепловую энергию в соответствии с условиями настоящего Договора и с надлежащим качеством, освещающим требованиям документов стандартизации и технического регулирования (ГОСТ, ТУ и других).  </w:t>
      </w:r>
    </w:p>
    <w:p w:rsidR="003762FB" w:rsidRPr="00830140" w:rsidRDefault="003762FB" w:rsidP="003762FB">
      <w:pPr>
        <w:ind w:left="-284" w:right="-142" w:firstLine="426"/>
        <w:jc w:val="both"/>
        <w:rPr>
          <w:b/>
        </w:rPr>
      </w:pPr>
      <w:r w:rsidRPr="00830140">
        <w:rPr>
          <w:b/>
        </w:rPr>
        <w:t>2.2. Потребитель обязан:</w:t>
      </w:r>
    </w:p>
    <w:p w:rsidR="003762FB" w:rsidRPr="00830140" w:rsidRDefault="003762FB" w:rsidP="003762FB">
      <w:pPr>
        <w:ind w:left="-284" w:right="-142" w:firstLine="426"/>
        <w:jc w:val="both"/>
      </w:pPr>
      <w:r w:rsidRPr="00830140">
        <w:t>2.2.1. Принимать подаваемую Теплоснабжающей организацией тепловую энергию на нужды отопления объекта теплоснабжения, указанного в п. 1.2. Договора в течение всего отопительного се</w:t>
      </w:r>
      <w:r w:rsidR="006800C5">
        <w:t xml:space="preserve">зона предусмотренных настоящим </w:t>
      </w:r>
      <w:r w:rsidRPr="00830140">
        <w:t>Договором.</w:t>
      </w:r>
    </w:p>
    <w:p w:rsidR="003762FB" w:rsidRPr="00830140" w:rsidRDefault="003762FB" w:rsidP="003762FB">
      <w:pPr>
        <w:ind w:left="-284" w:right="-142" w:firstLine="426"/>
        <w:jc w:val="both"/>
      </w:pPr>
      <w:r w:rsidRPr="00830140">
        <w:t>2.2.2. Оплачивать т</w:t>
      </w:r>
      <w:r w:rsidR="006800C5">
        <w:t xml:space="preserve">епловую энергию в соответствии </w:t>
      </w:r>
      <w:r w:rsidRPr="00830140">
        <w:t xml:space="preserve">с разделом 3 </w:t>
      </w:r>
      <w:proofErr w:type="gramStart"/>
      <w:r w:rsidRPr="00830140">
        <w:t>настоящего  Договора</w:t>
      </w:r>
      <w:proofErr w:type="gramEnd"/>
      <w:r w:rsidRPr="00830140">
        <w:t>.</w:t>
      </w:r>
    </w:p>
    <w:p w:rsidR="003762FB" w:rsidRPr="00830140" w:rsidRDefault="003762FB" w:rsidP="003762FB">
      <w:pPr>
        <w:ind w:left="-284" w:right="-142" w:firstLine="426"/>
        <w:jc w:val="both"/>
      </w:pPr>
      <w:r w:rsidRPr="00830140">
        <w:t xml:space="preserve">2.2.3. Обеспечивать беспрепятственный доступ работникам Теплоснабжающей организации к </w:t>
      </w:r>
      <w:proofErr w:type="spellStart"/>
      <w:r w:rsidRPr="00830140">
        <w:t>теплопотребляющим</w:t>
      </w:r>
      <w:proofErr w:type="spellEnd"/>
      <w:r w:rsidRPr="00830140">
        <w:t xml:space="preserve"> установкам и приборам учета в рабочие дни с 09 часов до 18 часов.</w:t>
      </w:r>
    </w:p>
    <w:p w:rsidR="003762FB" w:rsidRPr="00830140" w:rsidRDefault="003762FB" w:rsidP="003762FB">
      <w:pPr>
        <w:ind w:left="-284" w:right="-142" w:firstLine="426"/>
        <w:jc w:val="both"/>
      </w:pPr>
      <w:r w:rsidRPr="00830140">
        <w:t>2.2.4. До 5-го числа месяца, следующего за расчетным, получать от Теплоснабжающей организации:</w:t>
      </w:r>
    </w:p>
    <w:p w:rsidR="003762FB" w:rsidRPr="00830140" w:rsidRDefault="003762FB" w:rsidP="003762FB">
      <w:pPr>
        <w:ind w:left="-284" w:right="-142" w:firstLine="426"/>
        <w:jc w:val="both"/>
      </w:pPr>
      <w:r w:rsidRPr="00830140">
        <w:t>- ежемесячно ак</w:t>
      </w:r>
      <w:r w:rsidR="006800C5">
        <w:t>ты приемки</w:t>
      </w:r>
      <w:r w:rsidRPr="00830140">
        <w:t xml:space="preserve"> - передачи; счета – фактуры; счет;</w:t>
      </w:r>
    </w:p>
    <w:p w:rsidR="003762FB" w:rsidRPr="00830140" w:rsidRDefault="003762FB" w:rsidP="003762FB">
      <w:pPr>
        <w:ind w:left="-284" w:right="-142" w:firstLine="426"/>
        <w:jc w:val="both"/>
      </w:pPr>
      <w:r w:rsidRPr="00830140">
        <w:t>- ежеквартально акты сверки расчетов,</w:t>
      </w:r>
    </w:p>
    <w:p w:rsidR="003762FB" w:rsidRPr="00830140" w:rsidRDefault="003762FB" w:rsidP="003762FB">
      <w:pPr>
        <w:ind w:left="-284" w:right="-142" w:firstLine="426"/>
        <w:jc w:val="both"/>
      </w:pPr>
      <w:r w:rsidRPr="00830140">
        <w:t>И обязуется рассмотреть, подписать и вернуть в ад</w:t>
      </w:r>
      <w:r w:rsidR="006800C5">
        <w:t>рес Теплоснабжающей организации</w:t>
      </w:r>
      <w:r w:rsidRPr="00830140">
        <w:t xml:space="preserve"> до 10-го числа месяца, следующего за расчетным.</w:t>
      </w:r>
    </w:p>
    <w:p w:rsidR="003762FB" w:rsidRPr="00830140" w:rsidRDefault="006800C5" w:rsidP="003762FB">
      <w:pPr>
        <w:ind w:left="-284" w:right="-142" w:firstLine="426"/>
        <w:jc w:val="both"/>
      </w:pPr>
      <w:r>
        <w:t xml:space="preserve">В случае несогласия </w:t>
      </w:r>
      <w:proofErr w:type="gramStart"/>
      <w:r>
        <w:t xml:space="preserve">с вышеуказанным </w:t>
      </w:r>
      <w:r w:rsidR="003762FB" w:rsidRPr="00830140">
        <w:t>документами</w:t>
      </w:r>
      <w:proofErr w:type="gramEnd"/>
      <w:r w:rsidR="003762FB" w:rsidRPr="00830140">
        <w:t xml:space="preserve"> (предъявленным количеством и расчетом за тепловую </w:t>
      </w:r>
      <w:proofErr w:type="spellStart"/>
      <w:r w:rsidR="003762FB" w:rsidRPr="00830140">
        <w:t>энергиюи</w:t>
      </w:r>
      <w:proofErr w:type="spellEnd"/>
      <w:r w:rsidR="003762FB" w:rsidRPr="00830140">
        <w:t xml:space="preserve"> др.) предоставлять в Теплоснабжающую организацию аргументированные возражения в письменном виде не позднее пяти дней со дня вручения счета. При не предоставлении подписанного акта (экземпляра «Теплоснабжающей организации») в течении 5 –</w:t>
      </w:r>
      <w:proofErr w:type="spellStart"/>
      <w:r w:rsidR="003762FB" w:rsidRPr="00830140">
        <w:t>ти</w:t>
      </w:r>
      <w:proofErr w:type="spellEnd"/>
      <w:r w:rsidR="003762FB" w:rsidRPr="00830140">
        <w:t xml:space="preserve"> дней с мотивированным отказом от подписания, акт считае</w:t>
      </w:r>
      <w:r>
        <w:t>тся подписанным и согласованным</w:t>
      </w:r>
      <w:r w:rsidR="003762FB" w:rsidRPr="00830140">
        <w:t xml:space="preserve"> в редакции «Теплоснабжающей организации».</w:t>
      </w:r>
    </w:p>
    <w:p w:rsidR="003762FB" w:rsidRPr="00830140" w:rsidRDefault="003762FB" w:rsidP="003762FB">
      <w:pPr>
        <w:ind w:left="-284" w:right="-142" w:firstLine="426"/>
        <w:jc w:val="both"/>
      </w:pPr>
      <w:r w:rsidRPr="00830140">
        <w:t>2.2.5. В случае изменения наименования Потребителя, объекта теплопотребления, почтовых и платежных реквизитов Потребителя сообщить Теплоснабжающей организации в пятнадцатидневный срок.</w:t>
      </w:r>
    </w:p>
    <w:p w:rsidR="003762FB" w:rsidRPr="00830140" w:rsidRDefault="003762FB" w:rsidP="003762FB">
      <w:pPr>
        <w:pStyle w:val="33"/>
        <w:ind w:left="-284" w:right="-142" w:firstLine="426"/>
        <w:jc w:val="both"/>
        <w:rPr>
          <w:sz w:val="24"/>
          <w:szCs w:val="24"/>
        </w:rPr>
      </w:pPr>
      <w:r w:rsidRPr="00830140">
        <w:rPr>
          <w:sz w:val="24"/>
          <w:szCs w:val="24"/>
        </w:rPr>
        <w:t>2.2.6. При выезде из занимаемого помещения или прекращении деятельности:</w:t>
      </w:r>
    </w:p>
    <w:p w:rsidR="003762FB" w:rsidRPr="00830140" w:rsidRDefault="003762FB" w:rsidP="003762FB">
      <w:pPr>
        <w:pStyle w:val="22"/>
        <w:spacing w:after="0" w:line="240" w:lineRule="auto"/>
        <w:ind w:left="-284" w:right="-142" w:firstLine="426"/>
        <w:jc w:val="both"/>
      </w:pPr>
      <w:r w:rsidRPr="00830140">
        <w:t>- за 30 дней письменно сообщить Теплоснабжающей организации о предстоящем освобождении и (или) прекращения деятельности с целью последующего согласования о расторжении настоящего Договора;</w:t>
      </w:r>
    </w:p>
    <w:p w:rsidR="003762FB" w:rsidRPr="00830140" w:rsidRDefault="003762FB" w:rsidP="003762FB">
      <w:pPr>
        <w:ind w:left="-284" w:right="-142" w:firstLine="426"/>
        <w:jc w:val="both"/>
      </w:pPr>
      <w:r w:rsidRPr="00830140">
        <w:t>- произвести полный расчет за тепловую энергию по день выезда и (или) ликвидации Потребителя.</w:t>
      </w:r>
    </w:p>
    <w:p w:rsidR="003762FB" w:rsidRPr="00830140" w:rsidRDefault="003762FB" w:rsidP="003762FB">
      <w:pPr>
        <w:ind w:left="-284" w:right="-142" w:firstLine="426"/>
        <w:jc w:val="both"/>
      </w:pPr>
      <w:r w:rsidRPr="00830140">
        <w:t xml:space="preserve">2.2.7. Потребитель обязан не производить несанкционированный </w:t>
      </w:r>
      <w:proofErr w:type="spellStart"/>
      <w:r w:rsidRPr="00830140">
        <w:t>водоразбор</w:t>
      </w:r>
      <w:proofErr w:type="spellEnd"/>
      <w:r w:rsidRPr="00830140">
        <w:t xml:space="preserve"> из тепловых сетей и </w:t>
      </w:r>
      <w:proofErr w:type="spellStart"/>
      <w:r w:rsidRPr="00830140">
        <w:t>теплопотребляющих</w:t>
      </w:r>
      <w:proofErr w:type="spellEnd"/>
      <w:r w:rsidRPr="00830140">
        <w:t xml:space="preserve"> установок (для открытых и закрытых систем). При наличии у Потребителя врезок в систему отопления, предназначенных для спуска воздуха (вентилей, кранов, задвижек и др. устройств), через которые возможны осуществление </w:t>
      </w:r>
      <w:proofErr w:type="spellStart"/>
      <w:r w:rsidRPr="00830140">
        <w:t>водоразбоора</w:t>
      </w:r>
      <w:proofErr w:type="spellEnd"/>
      <w:r w:rsidRPr="00830140">
        <w:t xml:space="preserve">, заменить их на соответствующие устройства, конструкция которых не позволяет осуществлять </w:t>
      </w:r>
      <w:proofErr w:type="spellStart"/>
      <w:r w:rsidRPr="00830140">
        <w:t>водоразбор</w:t>
      </w:r>
      <w:proofErr w:type="spellEnd"/>
      <w:r w:rsidRPr="00830140">
        <w:t xml:space="preserve"> (краны Маевского, краны Пахомова либо воздушные трубки).</w:t>
      </w:r>
    </w:p>
    <w:p w:rsidR="003762FB" w:rsidRPr="00830140" w:rsidRDefault="003762FB" w:rsidP="003762FB">
      <w:pPr>
        <w:ind w:left="-284" w:right="-142" w:firstLine="426"/>
        <w:jc w:val="both"/>
      </w:pPr>
      <w:r w:rsidRPr="00830140">
        <w:t>2.2.8. При отсутствии технической возможности отключения объектов Потребителя Потребитель обязан оплатить использованную тепловую энергию согласно п.2.2.2.</w:t>
      </w:r>
    </w:p>
    <w:p w:rsidR="003762FB" w:rsidRPr="00830140" w:rsidRDefault="003762FB" w:rsidP="003762FB">
      <w:pPr>
        <w:pStyle w:val="33"/>
        <w:ind w:left="-284" w:right="-142" w:firstLine="426"/>
        <w:jc w:val="both"/>
        <w:rPr>
          <w:sz w:val="24"/>
          <w:szCs w:val="24"/>
        </w:rPr>
      </w:pPr>
      <w:r w:rsidRPr="00830140">
        <w:rPr>
          <w:sz w:val="24"/>
          <w:szCs w:val="24"/>
        </w:rPr>
        <w:t xml:space="preserve">2.2.9. Соблюдать действующий порядок подготовки </w:t>
      </w:r>
      <w:proofErr w:type="spellStart"/>
      <w:r w:rsidRPr="00830140">
        <w:rPr>
          <w:sz w:val="24"/>
          <w:szCs w:val="24"/>
        </w:rPr>
        <w:t>теплоустановок</w:t>
      </w:r>
      <w:proofErr w:type="spellEnd"/>
      <w:r w:rsidRPr="00830140">
        <w:rPr>
          <w:sz w:val="24"/>
          <w:szCs w:val="24"/>
        </w:rPr>
        <w:t>, систем теплоснабжения к отопительному сезону, а также сроки и порядок включения систем теплопотребления в отопительный период.</w:t>
      </w:r>
    </w:p>
    <w:p w:rsidR="003762FB" w:rsidRPr="00830140" w:rsidRDefault="003762FB" w:rsidP="003762FB">
      <w:pPr>
        <w:ind w:left="-284" w:right="-142" w:firstLine="426"/>
        <w:jc w:val="both"/>
      </w:pPr>
      <w:r w:rsidRPr="00830140">
        <w:t>2.2.10. Направлять по вызову Теплоснабжающей организации полномочного представителя для сверки расчетов за проданную тепловую энергию и оформления соответствующего акта.</w:t>
      </w:r>
    </w:p>
    <w:p w:rsidR="003762FB" w:rsidRPr="00E764E1" w:rsidRDefault="003762FB" w:rsidP="003762FB">
      <w:pPr>
        <w:pStyle w:val="aff3"/>
        <w:tabs>
          <w:tab w:val="center" w:pos="0"/>
        </w:tabs>
        <w:ind w:left="-284" w:right="-142" w:firstLine="426"/>
        <w:rPr>
          <w:i w:val="0"/>
          <w:sz w:val="24"/>
          <w:szCs w:val="24"/>
        </w:rPr>
      </w:pPr>
      <w:r w:rsidRPr="00E764E1">
        <w:rPr>
          <w:i w:val="0"/>
          <w:sz w:val="24"/>
          <w:szCs w:val="24"/>
        </w:rPr>
        <w:t xml:space="preserve">2.2.11. Подавать заявки на включение </w:t>
      </w:r>
      <w:proofErr w:type="spellStart"/>
      <w:r w:rsidRPr="00E764E1">
        <w:rPr>
          <w:i w:val="0"/>
          <w:sz w:val="24"/>
          <w:szCs w:val="24"/>
        </w:rPr>
        <w:t>теплоэнергии</w:t>
      </w:r>
      <w:proofErr w:type="spellEnd"/>
      <w:r w:rsidRPr="00E764E1">
        <w:rPr>
          <w:i w:val="0"/>
          <w:sz w:val="24"/>
          <w:szCs w:val="24"/>
        </w:rPr>
        <w:t xml:space="preserve"> перед началом отопительного сезона.</w:t>
      </w:r>
    </w:p>
    <w:p w:rsidR="003762FB" w:rsidRPr="00830140" w:rsidRDefault="003762FB" w:rsidP="003762FB">
      <w:pPr>
        <w:pStyle w:val="24"/>
        <w:ind w:left="-284" w:right="-142" w:firstLine="426"/>
        <w:rPr>
          <w:b/>
          <w:sz w:val="24"/>
          <w:szCs w:val="24"/>
        </w:rPr>
      </w:pPr>
    </w:p>
    <w:p w:rsidR="003762FB" w:rsidRPr="00E764E1" w:rsidRDefault="003762FB" w:rsidP="003762FB">
      <w:pPr>
        <w:pStyle w:val="24"/>
        <w:ind w:left="-284" w:right="-142" w:firstLine="426"/>
        <w:rPr>
          <w:b/>
          <w:i w:val="0"/>
          <w:color w:val="auto"/>
          <w:sz w:val="24"/>
          <w:szCs w:val="24"/>
        </w:rPr>
      </w:pPr>
      <w:r w:rsidRPr="00E764E1">
        <w:rPr>
          <w:b/>
          <w:i w:val="0"/>
          <w:color w:val="auto"/>
          <w:sz w:val="24"/>
          <w:szCs w:val="24"/>
        </w:rPr>
        <w:t>2.3. Теплоснабжающая организация имеет право:</w:t>
      </w:r>
    </w:p>
    <w:p w:rsidR="003762FB" w:rsidRPr="00E764E1" w:rsidRDefault="003762FB" w:rsidP="003762FB">
      <w:pPr>
        <w:pStyle w:val="24"/>
        <w:ind w:left="-284" w:right="-142" w:firstLine="426"/>
        <w:jc w:val="both"/>
        <w:rPr>
          <w:i w:val="0"/>
          <w:color w:val="auto"/>
          <w:sz w:val="24"/>
          <w:szCs w:val="24"/>
        </w:rPr>
      </w:pPr>
      <w:r w:rsidRPr="00E764E1">
        <w:rPr>
          <w:i w:val="0"/>
          <w:color w:val="auto"/>
          <w:sz w:val="24"/>
          <w:szCs w:val="24"/>
        </w:rPr>
        <w:t>2.3.1. Требовать от Потребителя своевременной оплаты потребленной тепловой энергии и внесения иных платежей, предусмотренных условиями настоящего Договора.</w:t>
      </w:r>
    </w:p>
    <w:p w:rsidR="003762FB" w:rsidRPr="00E764E1" w:rsidRDefault="003762FB" w:rsidP="003762FB">
      <w:pPr>
        <w:pStyle w:val="24"/>
        <w:ind w:left="-284" w:right="-142" w:firstLine="426"/>
        <w:jc w:val="both"/>
        <w:rPr>
          <w:i w:val="0"/>
          <w:color w:val="auto"/>
          <w:sz w:val="24"/>
          <w:szCs w:val="24"/>
        </w:rPr>
      </w:pPr>
      <w:r w:rsidRPr="00E764E1">
        <w:rPr>
          <w:i w:val="0"/>
          <w:color w:val="auto"/>
          <w:sz w:val="24"/>
          <w:szCs w:val="24"/>
        </w:rPr>
        <w:t xml:space="preserve">2.3.2. Не неся экономической ответственности за последствия прекращать полностью или частично </w:t>
      </w:r>
      <w:proofErr w:type="gramStart"/>
      <w:r w:rsidRPr="00E764E1">
        <w:rPr>
          <w:i w:val="0"/>
          <w:color w:val="auto"/>
          <w:sz w:val="24"/>
          <w:szCs w:val="24"/>
        </w:rPr>
        <w:t>подачу</w:t>
      </w:r>
      <w:proofErr w:type="gramEnd"/>
      <w:r w:rsidRPr="00E764E1">
        <w:rPr>
          <w:i w:val="0"/>
          <w:color w:val="auto"/>
          <w:sz w:val="24"/>
          <w:szCs w:val="24"/>
        </w:rPr>
        <w:t xml:space="preserve"> или вводить ограничения в подаче Потребителю тепловой энергии:</w:t>
      </w:r>
    </w:p>
    <w:p w:rsidR="003762FB" w:rsidRPr="00E764E1" w:rsidRDefault="003762FB" w:rsidP="003762FB">
      <w:pPr>
        <w:pStyle w:val="24"/>
        <w:ind w:left="-284" w:right="-142" w:firstLine="426"/>
        <w:jc w:val="both"/>
        <w:rPr>
          <w:i w:val="0"/>
          <w:color w:val="auto"/>
          <w:sz w:val="24"/>
          <w:szCs w:val="24"/>
        </w:rPr>
      </w:pPr>
      <w:r w:rsidRPr="00E764E1">
        <w:rPr>
          <w:i w:val="0"/>
          <w:color w:val="auto"/>
          <w:sz w:val="24"/>
          <w:szCs w:val="24"/>
        </w:rPr>
        <w:t>- за неоплату предъявленных платежных документов в ус</w:t>
      </w:r>
      <w:r w:rsidR="006800C5">
        <w:rPr>
          <w:i w:val="0"/>
          <w:color w:val="auto"/>
          <w:sz w:val="24"/>
          <w:szCs w:val="24"/>
        </w:rPr>
        <w:t>тановленные настоящим Договором</w:t>
      </w:r>
      <w:r w:rsidRPr="00E764E1">
        <w:rPr>
          <w:i w:val="0"/>
          <w:color w:val="auto"/>
          <w:sz w:val="24"/>
          <w:szCs w:val="24"/>
        </w:rPr>
        <w:t xml:space="preserve"> сроки – после письменного предупреждения, если иное не предусмотрено действующим законодательством;</w:t>
      </w:r>
    </w:p>
    <w:p w:rsidR="003762FB" w:rsidRPr="00E764E1" w:rsidRDefault="003762FB" w:rsidP="003762FB">
      <w:pPr>
        <w:pStyle w:val="24"/>
        <w:ind w:left="-284" w:right="-142" w:firstLine="426"/>
        <w:jc w:val="both"/>
        <w:rPr>
          <w:i w:val="0"/>
          <w:color w:val="auto"/>
          <w:sz w:val="24"/>
          <w:szCs w:val="24"/>
        </w:rPr>
      </w:pPr>
      <w:r w:rsidRPr="00E764E1">
        <w:rPr>
          <w:i w:val="0"/>
          <w:color w:val="auto"/>
          <w:sz w:val="24"/>
          <w:szCs w:val="24"/>
        </w:rPr>
        <w:t>- за самовольное подключение к тепловым сетям новых теплоиспользующих установок или их отдельных частей, а также самовольное подключение к тепловым сетям арендаторов Потребителя – после письменного предупреждения, если иное не предусмотрено действующим законодательством;</w:t>
      </w:r>
    </w:p>
    <w:p w:rsidR="003762FB" w:rsidRPr="00E764E1" w:rsidRDefault="003762FB" w:rsidP="003762FB">
      <w:pPr>
        <w:pStyle w:val="24"/>
        <w:ind w:left="-284" w:right="-142" w:firstLine="426"/>
        <w:jc w:val="both"/>
        <w:rPr>
          <w:i w:val="0"/>
          <w:color w:val="auto"/>
          <w:sz w:val="24"/>
          <w:szCs w:val="24"/>
        </w:rPr>
      </w:pPr>
      <w:r w:rsidRPr="00E764E1">
        <w:rPr>
          <w:i w:val="0"/>
          <w:color w:val="auto"/>
          <w:sz w:val="24"/>
          <w:szCs w:val="24"/>
        </w:rPr>
        <w:t>- за сокрытие данных об арендаторах Потребителя – после письменного предупреждения, если иное не предусмотрено действующим законодательством;</w:t>
      </w:r>
    </w:p>
    <w:p w:rsidR="003762FB" w:rsidRPr="00E764E1" w:rsidRDefault="003762FB" w:rsidP="003762FB">
      <w:pPr>
        <w:pStyle w:val="24"/>
        <w:ind w:left="-284" w:right="-142" w:firstLine="426"/>
        <w:jc w:val="both"/>
        <w:rPr>
          <w:i w:val="0"/>
          <w:color w:val="auto"/>
          <w:sz w:val="24"/>
          <w:szCs w:val="24"/>
        </w:rPr>
      </w:pPr>
      <w:r w:rsidRPr="00E764E1">
        <w:rPr>
          <w:i w:val="0"/>
          <w:color w:val="auto"/>
          <w:sz w:val="24"/>
          <w:szCs w:val="24"/>
        </w:rPr>
        <w:t>- за расточительное или тайное потребление тепл</w:t>
      </w:r>
      <w:r w:rsidR="006800C5">
        <w:rPr>
          <w:i w:val="0"/>
          <w:color w:val="auto"/>
          <w:sz w:val="24"/>
          <w:szCs w:val="24"/>
        </w:rPr>
        <w:t>овой энергии, допущенные утечки</w:t>
      </w:r>
      <w:r w:rsidRPr="00E764E1">
        <w:rPr>
          <w:i w:val="0"/>
          <w:color w:val="auto"/>
          <w:sz w:val="24"/>
          <w:szCs w:val="24"/>
        </w:rPr>
        <w:t xml:space="preserve"> </w:t>
      </w:r>
      <w:proofErr w:type="gramStart"/>
      <w:r w:rsidRPr="00E764E1">
        <w:rPr>
          <w:i w:val="0"/>
          <w:color w:val="auto"/>
          <w:sz w:val="24"/>
          <w:szCs w:val="24"/>
        </w:rPr>
        <w:t>и  загрязнение</w:t>
      </w:r>
      <w:proofErr w:type="gramEnd"/>
      <w:r w:rsidRPr="00E764E1">
        <w:rPr>
          <w:i w:val="0"/>
          <w:color w:val="auto"/>
          <w:sz w:val="24"/>
          <w:szCs w:val="24"/>
        </w:rPr>
        <w:t xml:space="preserve">  сетевой воды по вине Потребителя и в других случаях, предусмотренных действующими нормативно-правовыми актами и правилами – после письменного предупреждения, если иное не предусмотрено действующим законодательством;</w:t>
      </w:r>
    </w:p>
    <w:p w:rsidR="003762FB" w:rsidRPr="00E764E1" w:rsidRDefault="003762FB" w:rsidP="003762FB">
      <w:pPr>
        <w:pStyle w:val="24"/>
        <w:ind w:left="-284" w:right="-142" w:firstLine="426"/>
        <w:jc w:val="both"/>
        <w:rPr>
          <w:i w:val="0"/>
          <w:color w:val="auto"/>
          <w:sz w:val="24"/>
          <w:szCs w:val="24"/>
        </w:rPr>
      </w:pPr>
      <w:r w:rsidRPr="00E764E1">
        <w:rPr>
          <w:i w:val="0"/>
          <w:color w:val="auto"/>
          <w:sz w:val="24"/>
          <w:szCs w:val="24"/>
        </w:rPr>
        <w:t>- при обнаружении подпитки сетей водопроводной водой – до полного устранения несанкционированной подпитки водопроводной водой;</w:t>
      </w:r>
    </w:p>
    <w:p w:rsidR="003762FB" w:rsidRPr="00E764E1" w:rsidRDefault="003762FB" w:rsidP="003762FB">
      <w:pPr>
        <w:pStyle w:val="24"/>
        <w:ind w:left="-284" w:right="-142" w:firstLine="426"/>
        <w:jc w:val="both"/>
        <w:rPr>
          <w:i w:val="0"/>
          <w:color w:val="auto"/>
          <w:sz w:val="24"/>
          <w:szCs w:val="24"/>
        </w:rPr>
      </w:pPr>
      <w:r w:rsidRPr="00E764E1">
        <w:rPr>
          <w:i w:val="0"/>
          <w:color w:val="auto"/>
          <w:sz w:val="24"/>
          <w:szCs w:val="24"/>
        </w:rPr>
        <w:t xml:space="preserve">- в целях отыскания утечек на период времени до 4-х часов при температуре наружного воздуха не менее -15 (минус пятнадцати) </w:t>
      </w:r>
      <w:r w:rsidRPr="00E764E1">
        <w:rPr>
          <w:i w:val="0"/>
          <w:color w:val="auto"/>
          <w:sz w:val="24"/>
          <w:szCs w:val="24"/>
          <w:vertAlign w:val="superscript"/>
        </w:rPr>
        <w:t>0</w:t>
      </w:r>
      <w:r w:rsidRPr="00E764E1">
        <w:rPr>
          <w:i w:val="0"/>
          <w:color w:val="auto"/>
          <w:sz w:val="24"/>
          <w:szCs w:val="24"/>
        </w:rPr>
        <w:t>С – без предварительного предупреждения, с последующим уведомлением;</w:t>
      </w:r>
    </w:p>
    <w:p w:rsidR="003762FB" w:rsidRPr="00E764E1" w:rsidRDefault="003762FB" w:rsidP="003762FB">
      <w:pPr>
        <w:pStyle w:val="24"/>
        <w:ind w:left="-284" w:right="-142" w:firstLine="426"/>
        <w:jc w:val="both"/>
        <w:rPr>
          <w:i w:val="0"/>
          <w:color w:val="auto"/>
          <w:sz w:val="24"/>
          <w:szCs w:val="24"/>
        </w:rPr>
      </w:pPr>
      <w:r w:rsidRPr="00E764E1">
        <w:rPr>
          <w:i w:val="0"/>
          <w:color w:val="auto"/>
          <w:sz w:val="24"/>
          <w:szCs w:val="24"/>
        </w:rPr>
        <w:t>- при возникновении аварийных режимов – без предварительного предупреждения, с последующим уведомлением;</w:t>
      </w:r>
    </w:p>
    <w:p w:rsidR="003762FB" w:rsidRPr="00E764E1" w:rsidRDefault="003762FB" w:rsidP="003762FB">
      <w:pPr>
        <w:pStyle w:val="24"/>
        <w:ind w:left="-284" w:right="-142" w:firstLine="426"/>
        <w:jc w:val="both"/>
        <w:rPr>
          <w:i w:val="0"/>
          <w:color w:val="auto"/>
          <w:sz w:val="24"/>
          <w:szCs w:val="24"/>
        </w:rPr>
      </w:pPr>
      <w:r w:rsidRPr="00E764E1">
        <w:rPr>
          <w:i w:val="0"/>
          <w:color w:val="auto"/>
          <w:sz w:val="24"/>
          <w:szCs w:val="24"/>
        </w:rPr>
        <w:t xml:space="preserve">В том случае, если подача </w:t>
      </w:r>
      <w:proofErr w:type="spellStart"/>
      <w:r w:rsidRPr="00E764E1">
        <w:rPr>
          <w:i w:val="0"/>
          <w:color w:val="auto"/>
          <w:sz w:val="24"/>
          <w:szCs w:val="24"/>
        </w:rPr>
        <w:t>теплоэнергии</w:t>
      </w:r>
      <w:proofErr w:type="spellEnd"/>
      <w:r w:rsidRPr="00E764E1">
        <w:rPr>
          <w:i w:val="0"/>
          <w:color w:val="auto"/>
          <w:sz w:val="24"/>
          <w:szCs w:val="24"/>
        </w:rPr>
        <w:t xml:space="preserve"> была прекращена (ограничена) без расторжения настоящего Договора, она может быть возобновлена после устранения Потребителем допущенных нарушений.</w:t>
      </w:r>
    </w:p>
    <w:p w:rsidR="003762FB" w:rsidRPr="00E764E1" w:rsidRDefault="003762FB" w:rsidP="003762FB">
      <w:pPr>
        <w:pStyle w:val="24"/>
        <w:ind w:left="-284" w:right="-142" w:firstLine="426"/>
        <w:jc w:val="both"/>
        <w:rPr>
          <w:i w:val="0"/>
          <w:color w:val="auto"/>
          <w:sz w:val="24"/>
          <w:szCs w:val="24"/>
        </w:rPr>
      </w:pPr>
      <w:r w:rsidRPr="00E764E1">
        <w:rPr>
          <w:i w:val="0"/>
          <w:color w:val="auto"/>
          <w:sz w:val="24"/>
          <w:szCs w:val="24"/>
        </w:rPr>
        <w:t>2.3.3. По окончании отопительного сезона прекращать подачу горячей воды на период не превышающий срок необходимый для проведения испытаний и производства плановых ремонтных работ.</w:t>
      </w:r>
    </w:p>
    <w:p w:rsidR="003762FB" w:rsidRPr="00830140" w:rsidRDefault="003762FB" w:rsidP="003762FB">
      <w:pPr>
        <w:ind w:left="-284" w:right="-142" w:firstLine="426"/>
        <w:jc w:val="both"/>
        <w:rPr>
          <w:b/>
        </w:rPr>
      </w:pPr>
      <w:r w:rsidRPr="00830140">
        <w:rPr>
          <w:b/>
        </w:rPr>
        <w:t>2.4. Потребитель имеет право:</w:t>
      </w:r>
    </w:p>
    <w:p w:rsidR="003762FB" w:rsidRPr="00E764E1" w:rsidRDefault="003762FB" w:rsidP="003762FB">
      <w:pPr>
        <w:pStyle w:val="aff3"/>
        <w:ind w:left="-284" w:right="-142" w:firstLine="426"/>
        <w:rPr>
          <w:i w:val="0"/>
          <w:sz w:val="24"/>
          <w:szCs w:val="24"/>
        </w:rPr>
      </w:pPr>
      <w:r w:rsidRPr="00E764E1">
        <w:rPr>
          <w:i w:val="0"/>
          <w:sz w:val="24"/>
          <w:szCs w:val="24"/>
        </w:rPr>
        <w:t>2.4.1. Заявлять Теплоснабжающей организации об ошибках, обнаруженных в платежных документах.</w:t>
      </w:r>
    </w:p>
    <w:p w:rsidR="003762FB" w:rsidRPr="00E764E1" w:rsidRDefault="003762FB" w:rsidP="003762FB">
      <w:pPr>
        <w:pStyle w:val="aff3"/>
        <w:tabs>
          <w:tab w:val="center" w:pos="0"/>
        </w:tabs>
        <w:ind w:left="-284" w:right="-142" w:firstLine="426"/>
        <w:rPr>
          <w:i w:val="0"/>
          <w:sz w:val="24"/>
          <w:szCs w:val="24"/>
        </w:rPr>
      </w:pPr>
      <w:r w:rsidRPr="00E764E1">
        <w:rPr>
          <w:i w:val="0"/>
          <w:sz w:val="24"/>
          <w:szCs w:val="24"/>
        </w:rPr>
        <w:t>2.4.2. Передавать тепловую энергию, принятую от Теплоснабжающей организации через присоединенную сеть потребителю (арендатору) Потребителя и заключать с ним договор на поставку тепловой энергии только с согласия Теплоснабжающей организации.</w:t>
      </w:r>
    </w:p>
    <w:p w:rsidR="003762FB" w:rsidRPr="00E764E1" w:rsidRDefault="003762FB" w:rsidP="003762FB">
      <w:pPr>
        <w:pStyle w:val="aff3"/>
        <w:tabs>
          <w:tab w:val="center" w:pos="0"/>
        </w:tabs>
        <w:ind w:left="-284" w:right="-142" w:firstLine="426"/>
        <w:rPr>
          <w:i w:val="0"/>
          <w:sz w:val="24"/>
          <w:szCs w:val="24"/>
        </w:rPr>
      </w:pPr>
      <w:r w:rsidRPr="00E764E1">
        <w:rPr>
          <w:i w:val="0"/>
          <w:sz w:val="24"/>
          <w:szCs w:val="24"/>
        </w:rPr>
        <w:t xml:space="preserve">2.4.3. Ставить в известность Теплоснабжающую организацию об отключении </w:t>
      </w:r>
      <w:proofErr w:type="spellStart"/>
      <w:r w:rsidRPr="00E764E1">
        <w:rPr>
          <w:i w:val="0"/>
          <w:sz w:val="24"/>
          <w:szCs w:val="24"/>
        </w:rPr>
        <w:t>теплопотребляющего</w:t>
      </w:r>
      <w:proofErr w:type="spellEnd"/>
      <w:r w:rsidRPr="00E764E1">
        <w:rPr>
          <w:i w:val="0"/>
          <w:sz w:val="24"/>
          <w:szCs w:val="24"/>
        </w:rPr>
        <w:t xml:space="preserve"> оборудования не позднее, чем за 3-е суток, а при аварийном отключе</w:t>
      </w:r>
      <w:r w:rsidR="006800C5">
        <w:rPr>
          <w:i w:val="0"/>
          <w:sz w:val="24"/>
          <w:szCs w:val="24"/>
        </w:rPr>
        <w:t>нии Теплоснабжающая организация</w:t>
      </w:r>
      <w:r w:rsidRPr="00E764E1">
        <w:rPr>
          <w:i w:val="0"/>
          <w:sz w:val="24"/>
          <w:szCs w:val="24"/>
        </w:rPr>
        <w:t xml:space="preserve"> извещается в течение часа телефонограммой. </w:t>
      </w:r>
    </w:p>
    <w:p w:rsidR="003762FB" w:rsidRPr="00830140" w:rsidRDefault="003762FB" w:rsidP="003762FB">
      <w:pPr>
        <w:pStyle w:val="aff3"/>
        <w:tabs>
          <w:tab w:val="center" w:pos="0"/>
        </w:tabs>
        <w:ind w:left="-284" w:right="-142" w:firstLine="426"/>
        <w:rPr>
          <w:b/>
          <w:szCs w:val="24"/>
        </w:rPr>
      </w:pPr>
    </w:p>
    <w:p w:rsidR="003762FB" w:rsidRPr="00830140" w:rsidRDefault="003762FB" w:rsidP="003762FB">
      <w:pPr>
        <w:spacing w:before="60"/>
        <w:ind w:left="-284" w:right="-142" w:firstLine="426"/>
        <w:jc w:val="center"/>
        <w:rPr>
          <w:b/>
        </w:rPr>
      </w:pPr>
      <w:r w:rsidRPr="00830140">
        <w:rPr>
          <w:b/>
        </w:rPr>
        <w:t xml:space="preserve">3. </w:t>
      </w:r>
      <w:r w:rsidRPr="00830140">
        <w:rPr>
          <w:b/>
          <w:bCs/>
        </w:rPr>
        <w:t>Цена Договора. Условия и порядок расчетов</w:t>
      </w:r>
      <w:r w:rsidRPr="00830140">
        <w:rPr>
          <w:b/>
        </w:rPr>
        <w:t>.</w:t>
      </w:r>
    </w:p>
    <w:p w:rsidR="003762FB" w:rsidRPr="00830140" w:rsidRDefault="003762FB" w:rsidP="003762FB">
      <w:pPr>
        <w:pStyle w:val="aff1"/>
        <w:widowControl w:val="0"/>
        <w:ind w:left="-284" w:right="-142" w:firstLine="426"/>
        <w:rPr>
          <w:b w:val="0"/>
          <w:sz w:val="24"/>
          <w:szCs w:val="24"/>
          <w:u w:val="single"/>
        </w:rPr>
      </w:pPr>
      <w:r w:rsidRPr="00830140">
        <w:rPr>
          <w:sz w:val="24"/>
          <w:szCs w:val="24"/>
        </w:rPr>
        <w:t>3.1. Ориентировочная цена Договор</w:t>
      </w:r>
      <w:r>
        <w:rPr>
          <w:sz w:val="24"/>
          <w:szCs w:val="24"/>
        </w:rPr>
        <w:t xml:space="preserve">а составляет 689264 </w:t>
      </w:r>
      <w:r w:rsidRPr="00830140">
        <w:rPr>
          <w:sz w:val="24"/>
          <w:szCs w:val="24"/>
          <w:u w:val="single"/>
        </w:rPr>
        <w:t>(</w:t>
      </w:r>
      <w:r>
        <w:rPr>
          <w:sz w:val="24"/>
          <w:szCs w:val="24"/>
          <w:u w:val="single"/>
        </w:rPr>
        <w:t>Шестьсот восемьдесят девять тысяч двести шестьдесят четыре</w:t>
      </w:r>
      <w:r w:rsidRPr="00830140">
        <w:rPr>
          <w:sz w:val="24"/>
          <w:szCs w:val="24"/>
          <w:u w:val="single"/>
        </w:rPr>
        <w:t>)</w:t>
      </w:r>
      <w:r>
        <w:rPr>
          <w:sz w:val="24"/>
          <w:szCs w:val="24"/>
          <w:u w:val="single"/>
        </w:rPr>
        <w:t xml:space="preserve"> </w:t>
      </w:r>
      <w:r w:rsidRPr="00830140">
        <w:rPr>
          <w:sz w:val="24"/>
          <w:szCs w:val="24"/>
          <w:u w:val="single"/>
        </w:rPr>
        <w:t>рубл</w:t>
      </w:r>
      <w:r>
        <w:rPr>
          <w:sz w:val="24"/>
          <w:szCs w:val="24"/>
          <w:u w:val="single"/>
        </w:rPr>
        <w:t>я</w:t>
      </w:r>
      <w:r w:rsidRPr="00830140">
        <w:rPr>
          <w:sz w:val="24"/>
          <w:szCs w:val="24"/>
          <w:u w:val="single"/>
        </w:rPr>
        <w:t xml:space="preserve"> </w:t>
      </w:r>
      <w:r>
        <w:rPr>
          <w:sz w:val="24"/>
          <w:szCs w:val="24"/>
          <w:u w:val="single"/>
        </w:rPr>
        <w:t xml:space="preserve">00 </w:t>
      </w:r>
      <w:r w:rsidRPr="00830140">
        <w:rPr>
          <w:bCs/>
          <w:sz w:val="24"/>
          <w:szCs w:val="24"/>
          <w:u w:val="single"/>
        </w:rPr>
        <w:t>копеек.</w:t>
      </w:r>
      <w:r>
        <w:rPr>
          <w:bCs/>
          <w:sz w:val="24"/>
          <w:szCs w:val="24"/>
          <w:u w:val="single"/>
        </w:rPr>
        <w:t xml:space="preserve"> НДС не облагается.</w:t>
      </w:r>
    </w:p>
    <w:p w:rsidR="003762FB" w:rsidRPr="00830140" w:rsidRDefault="003762FB" w:rsidP="003762FB">
      <w:pPr>
        <w:ind w:left="-284" w:right="-142" w:firstLine="426"/>
        <w:jc w:val="both"/>
      </w:pPr>
      <w:r w:rsidRPr="00830140">
        <w:t>3.2. Цена Договора определяется согласно показаниям прибора учета тепловой энергии и тарифа, установленного уполномоченным органом исполнительной власти в области государственного регулирования тарифов н</w:t>
      </w:r>
      <w:r w:rsidR="006800C5">
        <w:t xml:space="preserve">а тепловую энергию. При выходе </w:t>
      </w:r>
      <w:r w:rsidRPr="00830140">
        <w:t>(отсутствии) коммерческого узла учета тепловой энергии из строя, отсутствия поверки, а также при несоблюдении «Потребителем» сроков представления показаний приборов учета, количество отпущенной тепловой энергии определяется расчетным методом в соответствии с «Методикой определения количеств тепловой энергии и теплоносителей в водяных системах коммунального теплоснабжения», утвержденной приказом Госстроя России от 06.05.2000 г. № 5 и действующих тарифов».</w:t>
      </w:r>
    </w:p>
    <w:p w:rsidR="003762FB" w:rsidRPr="00830140" w:rsidRDefault="003762FB" w:rsidP="003762FB">
      <w:pPr>
        <w:ind w:left="-284" w:right="-142" w:firstLine="426"/>
        <w:jc w:val="both"/>
      </w:pPr>
      <w:r w:rsidRPr="00830140">
        <w:t xml:space="preserve">        Расчет за тепловую энергию производится по тарифу, утвержденному в соответствии с действующим законодательством: Постановление №</w:t>
      </w:r>
      <w:r>
        <w:t xml:space="preserve"> </w:t>
      </w:r>
      <w:r w:rsidRPr="00830140">
        <w:t>621 от 14.12.2016 «О внесении изменения в постановление Государственного комитета Республики Башкортостан по тарифам от 4 декабря 2015 г.</w:t>
      </w:r>
      <w:r>
        <w:t xml:space="preserve"> </w:t>
      </w:r>
      <w:r w:rsidRPr="00830140">
        <w:t>№ 461 «Об установлении тарифов на тепловую энергию (мощность), поставляемую обществом с ограниченной ответственностью «</w:t>
      </w:r>
      <w:proofErr w:type="spellStart"/>
      <w:r w:rsidRPr="00830140">
        <w:t>Коммсервис</w:t>
      </w:r>
      <w:proofErr w:type="spellEnd"/>
      <w:r w:rsidRPr="00830140">
        <w:t xml:space="preserve">» потребителям муниципального района </w:t>
      </w:r>
      <w:proofErr w:type="spellStart"/>
      <w:r w:rsidRPr="00830140">
        <w:t>Татышлинский</w:t>
      </w:r>
      <w:proofErr w:type="spellEnd"/>
      <w:r w:rsidRPr="00830140">
        <w:t xml:space="preserve"> район Республики Башкортостан». На момент заключения настоящего договора тариф</w:t>
      </w:r>
      <w:r w:rsidR="006800C5">
        <w:t xml:space="preserve"> на тепловую энергию составляет</w:t>
      </w:r>
      <w:r w:rsidRPr="00830140">
        <w:t xml:space="preserve"> 1375 руб.72 коп. за 1 Гкал</w:t>
      </w:r>
    </w:p>
    <w:p w:rsidR="003762FB" w:rsidRPr="00830140" w:rsidRDefault="003762FB" w:rsidP="003762FB">
      <w:pPr>
        <w:ind w:left="-284" w:right="-142" w:firstLine="426"/>
        <w:jc w:val="both"/>
      </w:pPr>
      <w:r w:rsidRPr="00830140">
        <w:t>Обо</w:t>
      </w:r>
      <w:r w:rsidR="006800C5">
        <w:t>снование и расчет цены договора</w:t>
      </w:r>
      <w:r w:rsidRPr="00830140">
        <w:t xml:space="preserve"> указаны в приложении № 2 к Договору.</w:t>
      </w:r>
    </w:p>
    <w:p w:rsidR="003762FB" w:rsidRPr="00830140" w:rsidRDefault="003762FB" w:rsidP="003762FB">
      <w:pPr>
        <w:autoSpaceDE w:val="0"/>
        <w:autoSpaceDN w:val="0"/>
        <w:adjustRightInd w:val="0"/>
        <w:ind w:left="-284" w:right="-142" w:firstLine="426"/>
        <w:jc w:val="both"/>
      </w:pPr>
      <w:r w:rsidRPr="00830140">
        <w:rPr>
          <w:bCs/>
          <w:iCs/>
        </w:rPr>
        <w:t xml:space="preserve">3.3. Цена Договора не может быть изменена, так </w:t>
      </w:r>
      <w:proofErr w:type="gramStart"/>
      <w:r w:rsidRPr="00830140">
        <w:rPr>
          <w:bCs/>
          <w:iCs/>
        </w:rPr>
        <w:t>же</w:t>
      </w:r>
      <w:proofErr w:type="gramEnd"/>
      <w:r w:rsidRPr="00830140">
        <w:rPr>
          <w:bCs/>
          <w:iCs/>
        </w:rPr>
        <w:t xml:space="preserve"> как и количество, объем и качество поставляемой тепловой энергии и иные существенные условия Договора</w:t>
      </w:r>
      <w:r w:rsidRPr="00830140">
        <w:t xml:space="preserve"> за исключением их изменения по соглашению сторон в случаях, предусмотренных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62FB" w:rsidRPr="00830140" w:rsidRDefault="003762FB" w:rsidP="003762FB">
      <w:pPr>
        <w:widowControl w:val="0"/>
        <w:ind w:left="-284" w:right="-142" w:firstLine="426"/>
        <w:jc w:val="both"/>
      </w:pPr>
      <w:r w:rsidRPr="00830140">
        <w:t xml:space="preserve">3.4. Расчет с Теплоснабжающей организацией за поставленную тепловую энергию осуществляется Потребителю в рублях Российской Федерации. </w:t>
      </w:r>
    </w:p>
    <w:p w:rsidR="003762FB" w:rsidRPr="00E764E1" w:rsidRDefault="003762FB" w:rsidP="00E764E1">
      <w:pPr>
        <w:pStyle w:val="aff3"/>
        <w:ind w:left="-284" w:right="-142" w:firstLine="426"/>
        <w:jc w:val="both"/>
        <w:rPr>
          <w:i w:val="0"/>
          <w:sz w:val="24"/>
          <w:szCs w:val="24"/>
        </w:rPr>
      </w:pPr>
      <w:r w:rsidRPr="00E764E1">
        <w:rPr>
          <w:i w:val="0"/>
          <w:sz w:val="24"/>
          <w:szCs w:val="24"/>
        </w:rPr>
        <w:t>3.5. Потребляемая тепловая энергия оплачивается Потребителем на основании счет -</w:t>
      </w:r>
      <w:r w:rsidR="00E764E1">
        <w:rPr>
          <w:i w:val="0"/>
          <w:sz w:val="24"/>
          <w:szCs w:val="24"/>
        </w:rPr>
        <w:t>фактур и двухсторонних актов</w:t>
      </w:r>
      <w:r w:rsidRPr="00E764E1">
        <w:rPr>
          <w:i w:val="0"/>
          <w:sz w:val="24"/>
          <w:szCs w:val="24"/>
        </w:rPr>
        <w:t xml:space="preserve"> и в объемах, согласно Приложению №1 к Договору.</w:t>
      </w:r>
    </w:p>
    <w:tbl>
      <w:tblPr>
        <w:tblStyle w:val="ad"/>
        <w:tblW w:w="0" w:type="auto"/>
        <w:tblInd w:w="-284" w:type="dxa"/>
        <w:tblLook w:val="04A0" w:firstRow="1" w:lastRow="0" w:firstColumn="1" w:lastColumn="0" w:noHBand="0" w:noVBand="1"/>
      </w:tblPr>
      <w:tblGrid>
        <w:gridCol w:w="2093"/>
        <w:gridCol w:w="7478"/>
      </w:tblGrid>
      <w:tr w:rsidR="003762FB" w:rsidRPr="00E764E1" w:rsidTr="003762FB">
        <w:tc>
          <w:tcPr>
            <w:tcW w:w="2093" w:type="dxa"/>
          </w:tcPr>
          <w:p w:rsidR="003762FB" w:rsidRPr="00E764E1" w:rsidRDefault="003762FB" w:rsidP="00E764E1">
            <w:pPr>
              <w:pStyle w:val="aff3"/>
              <w:jc w:val="both"/>
              <w:rPr>
                <w:i w:val="0"/>
                <w:sz w:val="24"/>
                <w:szCs w:val="24"/>
              </w:rPr>
            </w:pPr>
            <w:r w:rsidRPr="00E764E1">
              <w:rPr>
                <w:i w:val="0"/>
                <w:sz w:val="24"/>
                <w:szCs w:val="24"/>
              </w:rPr>
              <w:t>Для всех кроме бюджета</w:t>
            </w:r>
          </w:p>
        </w:tc>
        <w:tc>
          <w:tcPr>
            <w:tcW w:w="7478" w:type="dxa"/>
          </w:tcPr>
          <w:p w:rsidR="003762FB" w:rsidRPr="00E764E1" w:rsidRDefault="003762FB" w:rsidP="00E764E1">
            <w:pPr>
              <w:pStyle w:val="aff3"/>
              <w:ind w:right="140"/>
              <w:jc w:val="both"/>
              <w:rPr>
                <w:i w:val="0"/>
                <w:sz w:val="24"/>
                <w:szCs w:val="24"/>
              </w:rPr>
            </w:pPr>
            <w:r w:rsidRPr="00E764E1">
              <w:rPr>
                <w:i w:val="0"/>
                <w:sz w:val="24"/>
                <w:szCs w:val="24"/>
              </w:rPr>
              <w:t>3.6. Расчеты по настоящему договору осуществляются в следующие сроки:</w:t>
            </w:r>
          </w:p>
          <w:p w:rsidR="003762FB" w:rsidRPr="00E764E1" w:rsidRDefault="003762FB" w:rsidP="00E764E1">
            <w:pPr>
              <w:pStyle w:val="aff3"/>
              <w:ind w:right="140"/>
              <w:jc w:val="both"/>
              <w:rPr>
                <w:i w:val="0"/>
                <w:sz w:val="24"/>
                <w:szCs w:val="24"/>
              </w:rPr>
            </w:pPr>
            <w:r w:rsidRPr="00E764E1">
              <w:rPr>
                <w:i w:val="0"/>
                <w:sz w:val="24"/>
                <w:szCs w:val="24"/>
              </w:rPr>
              <w:t>- до 18 числа расчетного месяца 35 % согласно Приложению №1 к Договору (1 период платежа);</w:t>
            </w:r>
          </w:p>
          <w:p w:rsidR="003762FB" w:rsidRPr="00E764E1" w:rsidRDefault="003762FB" w:rsidP="00E764E1">
            <w:pPr>
              <w:pStyle w:val="aff3"/>
              <w:ind w:right="140"/>
              <w:jc w:val="both"/>
              <w:rPr>
                <w:i w:val="0"/>
                <w:sz w:val="24"/>
                <w:szCs w:val="24"/>
              </w:rPr>
            </w:pPr>
            <w:r w:rsidRPr="00E764E1">
              <w:rPr>
                <w:i w:val="0"/>
                <w:sz w:val="24"/>
                <w:szCs w:val="24"/>
              </w:rPr>
              <w:t>- до последнего числа расчетного месяца 50% согласно Приложению №1 к Договору (2 период платежа</w:t>
            </w:r>
            <w:proofErr w:type="gramStart"/>
            <w:r w:rsidRPr="00E764E1">
              <w:rPr>
                <w:i w:val="0"/>
                <w:sz w:val="24"/>
                <w:szCs w:val="24"/>
              </w:rPr>
              <w:t>) ;</w:t>
            </w:r>
            <w:proofErr w:type="gramEnd"/>
          </w:p>
          <w:p w:rsidR="003762FB" w:rsidRPr="00E764E1" w:rsidRDefault="003762FB" w:rsidP="00E764E1">
            <w:pPr>
              <w:pStyle w:val="aff3"/>
              <w:ind w:right="140"/>
              <w:jc w:val="both"/>
              <w:rPr>
                <w:i w:val="0"/>
                <w:sz w:val="24"/>
                <w:szCs w:val="24"/>
              </w:rPr>
            </w:pPr>
            <w:r w:rsidRPr="00E764E1">
              <w:rPr>
                <w:i w:val="0"/>
                <w:sz w:val="24"/>
                <w:szCs w:val="24"/>
              </w:rPr>
              <w:t>- до 15-го числа месяца, следующего за расчетным, произ</w:t>
            </w:r>
            <w:r w:rsidR="00E764E1">
              <w:rPr>
                <w:i w:val="0"/>
                <w:sz w:val="24"/>
                <w:szCs w:val="24"/>
              </w:rPr>
              <w:t>водится окончательная оплата за</w:t>
            </w:r>
            <w:r w:rsidRPr="00E764E1">
              <w:rPr>
                <w:i w:val="0"/>
                <w:sz w:val="24"/>
                <w:szCs w:val="24"/>
              </w:rPr>
              <w:t xml:space="preserve"> фактически потребленную тепловую энергию в расчетном периоде за вычетом авансовых платежей.</w:t>
            </w:r>
          </w:p>
        </w:tc>
      </w:tr>
      <w:tr w:rsidR="003762FB" w:rsidRPr="00E764E1" w:rsidTr="003762FB">
        <w:tc>
          <w:tcPr>
            <w:tcW w:w="2093" w:type="dxa"/>
          </w:tcPr>
          <w:p w:rsidR="003762FB" w:rsidRPr="00E764E1" w:rsidRDefault="003762FB" w:rsidP="00E764E1">
            <w:pPr>
              <w:pStyle w:val="aff3"/>
              <w:ind w:right="-142"/>
              <w:jc w:val="both"/>
              <w:rPr>
                <w:i w:val="0"/>
                <w:sz w:val="24"/>
                <w:szCs w:val="24"/>
              </w:rPr>
            </w:pPr>
            <w:r w:rsidRPr="00E764E1">
              <w:rPr>
                <w:i w:val="0"/>
                <w:sz w:val="24"/>
                <w:szCs w:val="24"/>
              </w:rPr>
              <w:t>Для бюджета</w:t>
            </w:r>
          </w:p>
        </w:tc>
        <w:tc>
          <w:tcPr>
            <w:tcW w:w="7478" w:type="dxa"/>
          </w:tcPr>
          <w:p w:rsidR="003762FB" w:rsidRPr="00E764E1" w:rsidRDefault="003762FB" w:rsidP="00E764E1">
            <w:pPr>
              <w:pStyle w:val="aff3"/>
              <w:ind w:right="140"/>
              <w:jc w:val="both"/>
              <w:rPr>
                <w:i w:val="0"/>
                <w:sz w:val="24"/>
                <w:szCs w:val="24"/>
              </w:rPr>
            </w:pPr>
            <w:r w:rsidRPr="00E764E1">
              <w:rPr>
                <w:i w:val="0"/>
                <w:sz w:val="24"/>
                <w:szCs w:val="24"/>
              </w:rPr>
              <w:t>3.6. Расчеты по настоящему договору осуществляются в срок до 5-го числа, следующего за расчетным.</w:t>
            </w:r>
          </w:p>
        </w:tc>
      </w:tr>
    </w:tbl>
    <w:p w:rsidR="003762FB" w:rsidRPr="00E764E1" w:rsidRDefault="003762FB" w:rsidP="00E764E1">
      <w:pPr>
        <w:pStyle w:val="aff3"/>
        <w:ind w:left="-284" w:right="-142" w:firstLine="426"/>
        <w:jc w:val="both"/>
        <w:rPr>
          <w:i w:val="0"/>
          <w:sz w:val="24"/>
          <w:szCs w:val="24"/>
        </w:rPr>
      </w:pPr>
      <w:r w:rsidRPr="00E764E1">
        <w:rPr>
          <w:i w:val="0"/>
          <w:sz w:val="24"/>
          <w:szCs w:val="24"/>
        </w:rPr>
        <w:t>3.7. Счет – фактуры и акты выполненных работ за расчетный период Заказчик получ</w:t>
      </w:r>
      <w:r w:rsidR="00E764E1">
        <w:rPr>
          <w:i w:val="0"/>
          <w:sz w:val="24"/>
          <w:szCs w:val="24"/>
        </w:rPr>
        <w:t>ает у Заказчика до 10 –</w:t>
      </w:r>
      <w:proofErr w:type="spellStart"/>
      <w:r w:rsidR="00E764E1">
        <w:rPr>
          <w:i w:val="0"/>
          <w:sz w:val="24"/>
          <w:szCs w:val="24"/>
        </w:rPr>
        <w:t>го</w:t>
      </w:r>
      <w:proofErr w:type="spellEnd"/>
      <w:r w:rsidR="00E764E1">
        <w:rPr>
          <w:i w:val="0"/>
          <w:sz w:val="24"/>
          <w:szCs w:val="24"/>
        </w:rPr>
        <w:t xml:space="preserve"> числа </w:t>
      </w:r>
      <w:proofErr w:type="gramStart"/>
      <w:r w:rsidRPr="00E764E1">
        <w:rPr>
          <w:i w:val="0"/>
          <w:sz w:val="24"/>
          <w:szCs w:val="24"/>
        </w:rPr>
        <w:t>месяца</w:t>
      </w:r>
      <w:proofErr w:type="gramEnd"/>
      <w:r w:rsidRPr="00E764E1">
        <w:rPr>
          <w:i w:val="0"/>
          <w:sz w:val="24"/>
          <w:szCs w:val="24"/>
        </w:rPr>
        <w:t xml:space="preserve"> следующего за расчетным.</w:t>
      </w:r>
    </w:p>
    <w:p w:rsidR="003762FB" w:rsidRPr="00E764E1" w:rsidRDefault="003762FB" w:rsidP="00E764E1">
      <w:pPr>
        <w:pStyle w:val="aff3"/>
        <w:ind w:left="-284" w:right="-142" w:firstLine="426"/>
        <w:jc w:val="both"/>
        <w:rPr>
          <w:i w:val="0"/>
          <w:sz w:val="24"/>
          <w:szCs w:val="24"/>
        </w:rPr>
      </w:pPr>
      <w:r w:rsidRPr="00E764E1">
        <w:rPr>
          <w:i w:val="0"/>
          <w:sz w:val="24"/>
          <w:szCs w:val="24"/>
        </w:rPr>
        <w:t>Акт выполненных работ в течение 7 дней после пол</w:t>
      </w:r>
      <w:r w:rsidR="00E764E1">
        <w:rPr>
          <w:i w:val="0"/>
          <w:sz w:val="24"/>
          <w:szCs w:val="24"/>
        </w:rPr>
        <w:t xml:space="preserve">учения подписывается Заказчиком и возвращается </w:t>
      </w:r>
      <w:r w:rsidRPr="00E764E1">
        <w:rPr>
          <w:i w:val="0"/>
          <w:sz w:val="24"/>
          <w:szCs w:val="24"/>
        </w:rPr>
        <w:t xml:space="preserve">Теплоснабжающей организации, в случае не подписания </w:t>
      </w:r>
      <w:proofErr w:type="gramStart"/>
      <w:r w:rsidRPr="00E764E1">
        <w:rPr>
          <w:i w:val="0"/>
          <w:sz w:val="24"/>
          <w:szCs w:val="24"/>
        </w:rPr>
        <w:t>акта  не</w:t>
      </w:r>
      <w:proofErr w:type="gramEnd"/>
      <w:r w:rsidRPr="00E764E1">
        <w:rPr>
          <w:i w:val="0"/>
          <w:sz w:val="24"/>
          <w:szCs w:val="24"/>
        </w:rPr>
        <w:t xml:space="preserve"> предоставления его в течение 7 дней с мотивированным  отказом от подписания, акт считается подписанным и согласованным в редакции Теплоснабжающей организации.</w:t>
      </w:r>
    </w:p>
    <w:p w:rsidR="003762FB" w:rsidRPr="00E764E1" w:rsidRDefault="003762FB" w:rsidP="00E764E1">
      <w:pPr>
        <w:pStyle w:val="aff3"/>
        <w:ind w:left="-284" w:right="-142" w:firstLine="426"/>
        <w:jc w:val="both"/>
        <w:rPr>
          <w:i w:val="0"/>
          <w:sz w:val="24"/>
          <w:szCs w:val="24"/>
        </w:rPr>
      </w:pPr>
      <w:r w:rsidRPr="00E764E1">
        <w:rPr>
          <w:i w:val="0"/>
          <w:sz w:val="24"/>
          <w:szCs w:val="24"/>
        </w:rPr>
        <w:t>3.8. Неполучение Заказчиком платежных документов не освобождает Заказчика от надлежащего исполнения обязательств по своевременной и полной оплате потребляемой тепловой</w:t>
      </w:r>
      <w:r w:rsidR="006800C5">
        <w:rPr>
          <w:i w:val="0"/>
          <w:sz w:val="24"/>
          <w:szCs w:val="24"/>
        </w:rPr>
        <w:t xml:space="preserve"> энергии</w:t>
      </w:r>
      <w:r w:rsidRPr="00E764E1">
        <w:rPr>
          <w:i w:val="0"/>
          <w:sz w:val="24"/>
          <w:szCs w:val="24"/>
        </w:rPr>
        <w:t xml:space="preserve"> за расчетный месяц в установленные настоящим Договором сроки.</w:t>
      </w:r>
    </w:p>
    <w:p w:rsidR="003762FB" w:rsidRPr="00E764E1" w:rsidRDefault="003762FB" w:rsidP="00E764E1">
      <w:pPr>
        <w:pStyle w:val="aff3"/>
        <w:ind w:left="-284" w:right="-142" w:firstLine="426"/>
        <w:jc w:val="both"/>
        <w:rPr>
          <w:i w:val="0"/>
          <w:sz w:val="24"/>
          <w:szCs w:val="24"/>
        </w:rPr>
      </w:pPr>
      <w:r w:rsidRPr="00E764E1">
        <w:rPr>
          <w:i w:val="0"/>
          <w:sz w:val="24"/>
          <w:szCs w:val="24"/>
        </w:rPr>
        <w:t>3.9. В случае возникновения по окончательному расчету оплаты сверх выставленного Теплоснабжающей организации к оплате количеств</w:t>
      </w:r>
      <w:r w:rsidR="006800C5">
        <w:rPr>
          <w:i w:val="0"/>
          <w:sz w:val="24"/>
          <w:szCs w:val="24"/>
        </w:rPr>
        <w:t>а тепловой энергии за расчетный</w:t>
      </w:r>
      <w:r w:rsidRPr="00E764E1">
        <w:rPr>
          <w:i w:val="0"/>
          <w:sz w:val="24"/>
          <w:szCs w:val="24"/>
        </w:rPr>
        <w:t xml:space="preserve"> период, указанная сумма засчитывается Теплоснабжающей организацией в счет потребления тепловой энергии за предыдущие периоды, либо при отсутствии задолженности в счет последующего периода оплаты.</w:t>
      </w:r>
    </w:p>
    <w:p w:rsidR="003762FB" w:rsidRPr="00E764E1" w:rsidRDefault="003762FB" w:rsidP="00E764E1">
      <w:pPr>
        <w:pStyle w:val="aff3"/>
        <w:ind w:left="-284" w:right="-142" w:firstLine="426"/>
        <w:jc w:val="both"/>
        <w:rPr>
          <w:i w:val="0"/>
          <w:sz w:val="24"/>
          <w:szCs w:val="24"/>
        </w:rPr>
      </w:pPr>
      <w:r w:rsidRPr="00E764E1">
        <w:rPr>
          <w:i w:val="0"/>
          <w:sz w:val="24"/>
          <w:szCs w:val="24"/>
        </w:rPr>
        <w:t xml:space="preserve">3.10. Иные платежи, вытекающие из настоящего Договора, оплачиваются Заказчиком в течении 5 (пяти) дней от даты выставления платежных документов.  </w:t>
      </w:r>
    </w:p>
    <w:p w:rsidR="003762FB" w:rsidRPr="00830140" w:rsidRDefault="003762FB" w:rsidP="00E764E1">
      <w:pPr>
        <w:autoSpaceDE w:val="0"/>
        <w:autoSpaceDN w:val="0"/>
        <w:ind w:left="-284" w:right="-143" w:firstLine="426"/>
        <w:jc w:val="both"/>
      </w:pPr>
      <w:r w:rsidRPr="00830140">
        <w:t xml:space="preserve">3.11. При увеличении срока отопительного периода «Заказчик» производит доплату «Теплоснабжающей организации» за тепловую энергию, поставленную за срок, </w:t>
      </w:r>
      <w:proofErr w:type="gramStart"/>
      <w:r w:rsidRPr="00830140">
        <w:t>превышающий  нормативный</w:t>
      </w:r>
      <w:proofErr w:type="gramEnd"/>
      <w:r w:rsidRPr="00830140">
        <w:t xml:space="preserve"> отопительный период.</w:t>
      </w:r>
    </w:p>
    <w:p w:rsidR="003762FB" w:rsidRPr="00830140" w:rsidRDefault="003762FB" w:rsidP="00E764E1">
      <w:pPr>
        <w:pStyle w:val="22"/>
        <w:spacing w:after="0" w:line="240" w:lineRule="auto"/>
        <w:ind w:left="-284" w:right="-143" w:firstLine="426"/>
        <w:jc w:val="both"/>
      </w:pPr>
      <w:r w:rsidRPr="00830140">
        <w:t>3.12.При изменении количества отпущенной тепловой энергии, при изменении тарифов, «Теплоснабжающая организация» производит перерасчет суммы платежа.</w:t>
      </w:r>
    </w:p>
    <w:p w:rsidR="003762FB" w:rsidRPr="00830140" w:rsidRDefault="006800C5" w:rsidP="00E764E1">
      <w:pPr>
        <w:tabs>
          <w:tab w:val="num" w:pos="-1985"/>
        </w:tabs>
        <w:ind w:left="-284" w:right="-143" w:firstLine="284"/>
        <w:jc w:val="both"/>
      </w:pPr>
      <w:r>
        <w:t xml:space="preserve">  3.13. Оплата </w:t>
      </w:r>
      <w:proofErr w:type="gramStart"/>
      <w:r>
        <w:t>по настоящему</w:t>
      </w:r>
      <w:proofErr w:type="gramEnd"/>
      <w:r w:rsidR="003762FB" w:rsidRPr="00830140">
        <w:t xml:space="preserve"> считается произведенной только при зачислении денежных средств по реквизитам «Теплоснабжающей организации».</w:t>
      </w:r>
    </w:p>
    <w:p w:rsidR="003762FB" w:rsidRPr="00830140" w:rsidRDefault="003762FB" w:rsidP="00E764E1">
      <w:pPr>
        <w:ind w:left="-284" w:right="-143" w:firstLine="284"/>
        <w:jc w:val="both"/>
      </w:pPr>
      <w:r w:rsidRPr="00830140">
        <w:t xml:space="preserve">  Датой оплаты считается дата поступления денежных средств на расчетный счет «Теплоснабжающей организации».</w:t>
      </w:r>
    </w:p>
    <w:p w:rsidR="003762FB" w:rsidRPr="00830140" w:rsidRDefault="006800C5" w:rsidP="003762FB">
      <w:pPr>
        <w:ind w:left="-284" w:right="-143" w:firstLine="426"/>
        <w:jc w:val="both"/>
      </w:pPr>
      <w:r>
        <w:t>3.14. в случае, если при оплате</w:t>
      </w:r>
      <w:r w:rsidR="003762FB" w:rsidRPr="00830140">
        <w:t xml:space="preserve"> в назначении платежа не будут указаны дата и номер счета-фактуры, то Теплоснабжающая организация вправе суммами платежей, поступающие в счет оплаты обязательств, возникших по настоящему Договору, погашать задолженность (включая пени) с более сроком образовании вне зависимости от периода оплаты, указанного в назначении платежа.</w:t>
      </w:r>
    </w:p>
    <w:p w:rsidR="003762FB" w:rsidRPr="00E764E1" w:rsidRDefault="003762FB" w:rsidP="006800C5">
      <w:pPr>
        <w:pStyle w:val="aff3"/>
        <w:ind w:left="-284" w:right="-143" w:firstLine="426"/>
        <w:jc w:val="both"/>
        <w:rPr>
          <w:i w:val="0"/>
          <w:sz w:val="24"/>
          <w:szCs w:val="24"/>
        </w:rPr>
      </w:pPr>
      <w:r w:rsidRPr="00E764E1">
        <w:rPr>
          <w:i w:val="0"/>
          <w:sz w:val="24"/>
          <w:szCs w:val="24"/>
        </w:rPr>
        <w:t xml:space="preserve">3.15. При оплате стоимости потребленной </w:t>
      </w:r>
      <w:proofErr w:type="spellStart"/>
      <w:r w:rsidRPr="00E764E1">
        <w:rPr>
          <w:i w:val="0"/>
          <w:sz w:val="24"/>
          <w:szCs w:val="24"/>
        </w:rPr>
        <w:t>теплоэнергии</w:t>
      </w:r>
      <w:proofErr w:type="spellEnd"/>
      <w:r w:rsidRPr="00E764E1">
        <w:rPr>
          <w:i w:val="0"/>
          <w:sz w:val="24"/>
          <w:szCs w:val="24"/>
        </w:rPr>
        <w:t xml:space="preserve"> и других услуг платежными поручениями Потребитель указывает в них дату и номер Договора, а также период, за который производится оплата.</w:t>
      </w:r>
    </w:p>
    <w:p w:rsidR="003762FB" w:rsidRPr="00E764E1" w:rsidRDefault="003762FB" w:rsidP="006800C5">
      <w:pPr>
        <w:pStyle w:val="aff3"/>
        <w:ind w:left="-284" w:right="-143" w:firstLine="426"/>
        <w:jc w:val="both"/>
        <w:rPr>
          <w:i w:val="0"/>
          <w:sz w:val="24"/>
          <w:szCs w:val="24"/>
        </w:rPr>
      </w:pPr>
      <w:r w:rsidRPr="00E764E1">
        <w:rPr>
          <w:i w:val="0"/>
          <w:sz w:val="24"/>
          <w:szCs w:val="24"/>
        </w:rPr>
        <w:t xml:space="preserve">3.16.Потребитель предоставляет в Теплоснабжающую, обоснованную заявку на корректировку количества потребляемой энергии, за 30 дней до начала периода потребления. Увеличения договорных величин потребления тепловой энергии допускается только при наличии технических условий на вновь вводимые нагрузки и </w:t>
      </w:r>
      <w:proofErr w:type="gramStart"/>
      <w:r w:rsidRPr="00E764E1">
        <w:rPr>
          <w:i w:val="0"/>
          <w:sz w:val="24"/>
          <w:szCs w:val="24"/>
        </w:rPr>
        <w:t>отсутствии  задолженности</w:t>
      </w:r>
      <w:proofErr w:type="gramEnd"/>
      <w:r w:rsidRPr="00E764E1">
        <w:rPr>
          <w:i w:val="0"/>
          <w:sz w:val="24"/>
          <w:szCs w:val="24"/>
        </w:rPr>
        <w:t xml:space="preserve"> за потребленную тепловую энергию.</w:t>
      </w:r>
    </w:p>
    <w:p w:rsidR="003762FB" w:rsidRPr="00E764E1" w:rsidRDefault="003762FB" w:rsidP="006800C5">
      <w:pPr>
        <w:pStyle w:val="aff3"/>
        <w:ind w:left="-284" w:right="-143" w:firstLine="426"/>
        <w:jc w:val="both"/>
        <w:rPr>
          <w:i w:val="0"/>
          <w:sz w:val="24"/>
          <w:szCs w:val="24"/>
        </w:rPr>
      </w:pPr>
      <w:r w:rsidRPr="00E764E1">
        <w:rPr>
          <w:i w:val="0"/>
          <w:sz w:val="24"/>
          <w:szCs w:val="24"/>
        </w:rPr>
        <w:t xml:space="preserve">3.17. Стороны обязуются регулярно проводить сверку взаиморасчетов. Предложение о </w:t>
      </w:r>
      <w:proofErr w:type="gramStart"/>
      <w:r w:rsidRPr="00E764E1">
        <w:rPr>
          <w:i w:val="0"/>
          <w:sz w:val="24"/>
          <w:szCs w:val="24"/>
        </w:rPr>
        <w:t>финансовой  сверке</w:t>
      </w:r>
      <w:proofErr w:type="gramEnd"/>
      <w:r w:rsidRPr="00E764E1">
        <w:rPr>
          <w:i w:val="0"/>
          <w:sz w:val="24"/>
          <w:szCs w:val="24"/>
        </w:rPr>
        <w:t xml:space="preserve">, поступившее от Теплоснабжающей организации с приложением Акта сверки, является обязательным для Заказчика. </w:t>
      </w:r>
      <w:proofErr w:type="gramStart"/>
      <w:r w:rsidRPr="00E764E1">
        <w:rPr>
          <w:i w:val="0"/>
          <w:sz w:val="24"/>
          <w:szCs w:val="24"/>
        </w:rPr>
        <w:t>Заказчик</w:t>
      </w:r>
      <w:proofErr w:type="gramEnd"/>
      <w:r w:rsidRPr="00E764E1">
        <w:rPr>
          <w:i w:val="0"/>
          <w:sz w:val="24"/>
          <w:szCs w:val="24"/>
        </w:rPr>
        <w:t xml:space="preserve"> получив Акт сверки, обязан в течение 5-ти рабочих дней рассмотреть и подписать, либо направить письменно мотивированные возражения.</w:t>
      </w:r>
    </w:p>
    <w:p w:rsidR="003762FB" w:rsidRPr="00E764E1" w:rsidRDefault="003762FB" w:rsidP="006800C5">
      <w:pPr>
        <w:pStyle w:val="aff3"/>
        <w:ind w:left="-284" w:right="-143" w:firstLine="426"/>
        <w:jc w:val="both"/>
        <w:rPr>
          <w:i w:val="0"/>
          <w:sz w:val="24"/>
          <w:szCs w:val="24"/>
        </w:rPr>
      </w:pPr>
      <w:r w:rsidRPr="00E764E1">
        <w:rPr>
          <w:i w:val="0"/>
          <w:sz w:val="24"/>
          <w:szCs w:val="24"/>
        </w:rPr>
        <w:t xml:space="preserve">В случае, если Заказчик в указанный срок не подпишет Акт сверки или не направит Теплоснабжающей организации письменно мотивированные возражения против его подписания, Акт сверки считается </w:t>
      </w:r>
      <w:proofErr w:type="gramStart"/>
      <w:r w:rsidRPr="00E764E1">
        <w:rPr>
          <w:i w:val="0"/>
          <w:sz w:val="24"/>
          <w:szCs w:val="24"/>
        </w:rPr>
        <w:t>принятым  Заказчиком</w:t>
      </w:r>
      <w:proofErr w:type="gramEnd"/>
      <w:r w:rsidRPr="00E764E1">
        <w:rPr>
          <w:i w:val="0"/>
          <w:sz w:val="24"/>
          <w:szCs w:val="24"/>
        </w:rPr>
        <w:t xml:space="preserve"> без разногласий в редакции Теплоснабжающей организации.</w:t>
      </w:r>
    </w:p>
    <w:p w:rsidR="003762FB" w:rsidRPr="00E764E1" w:rsidRDefault="003762FB" w:rsidP="003762FB">
      <w:pPr>
        <w:pStyle w:val="aff3"/>
        <w:ind w:left="-284" w:right="-143" w:firstLine="426"/>
        <w:rPr>
          <w:i w:val="0"/>
          <w:sz w:val="24"/>
          <w:szCs w:val="24"/>
        </w:rPr>
      </w:pPr>
    </w:p>
    <w:p w:rsidR="003762FB" w:rsidRPr="00E764E1" w:rsidRDefault="003762FB" w:rsidP="003762FB">
      <w:pPr>
        <w:spacing w:before="60"/>
        <w:ind w:left="-284" w:right="-142" w:firstLine="426"/>
        <w:jc w:val="center"/>
        <w:rPr>
          <w:b/>
        </w:rPr>
      </w:pPr>
      <w:r w:rsidRPr="00E764E1">
        <w:rPr>
          <w:b/>
        </w:rPr>
        <w:t>4. Учет тепловой энергии.</w:t>
      </w:r>
    </w:p>
    <w:p w:rsidR="003762FB" w:rsidRPr="00E764E1" w:rsidRDefault="003762FB" w:rsidP="003762FB">
      <w:pPr>
        <w:pStyle w:val="aff3"/>
        <w:ind w:left="-284" w:right="-142" w:firstLine="426"/>
        <w:rPr>
          <w:i w:val="0"/>
          <w:sz w:val="24"/>
          <w:szCs w:val="24"/>
        </w:rPr>
      </w:pPr>
      <w:r w:rsidRPr="00E764E1">
        <w:rPr>
          <w:i w:val="0"/>
          <w:sz w:val="24"/>
          <w:szCs w:val="24"/>
        </w:rPr>
        <w:t>4.1. Расчетным считается период с 01 по 30 (31) число текущего месяца.</w:t>
      </w:r>
    </w:p>
    <w:p w:rsidR="003762FB" w:rsidRPr="00830140" w:rsidRDefault="003762FB" w:rsidP="003762FB">
      <w:pPr>
        <w:ind w:left="-284" w:right="-142" w:firstLine="426"/>
        <w:jc w:val="both"/>
      </w:pPr>
      <w:r w:rsidRPr="00830140">
        <w:t xml:space="preserve">4.2. При установке коммерческого узла учета тепловой энергии Потребителя в пятидневный срок представляет Теплоснабжающей организации копию акта о принятии данного узла учета в эксплуатацию. </w:t>
      </w:r>
    </w:p>
    <w:p w:rsidR="003762FB" w:rsidRPr="00830140" w:rsidRDefault="003762FB" w:rsidP="003762FB">
      <w:pPr>
        <w:pStyle w:val="33"/>
        <w:ind w:left="-284" w:right="-142" w:firstLine="426"/>
        <w:jc w:val="both"/>
        <w:rPr>
          <w:sz w:val="24"/>
          <w:szCs w:val="24"/>
        </w:rPr>
      </w:pPr>
      <w:r w:rsidRPr="00830140">
        <w:rPr>
          <w:sz w:val="24"/>
          <w:szCs w:val="24"/>
        </w:rPr>
        <w:t>4.3. Количество тепловой энергии определяется как сумма потребленной тепловой энергии (согласно показаниям приборов учета) и потерь от границы раздела с Теплоснабжающей организацией до места установки прибора учета, рассчитанные в соответствии с нормативно-правовыми актами, а также соответствующими правилами, утвержденными Правительством российской Федерации.</w:t>
      </w:r>
    </w:p>
    <w:p w:rsidR="003762FB" w:rsidRPr="00830140" w:rsidRDefault="003762FB" w:rsidP="003762FB">
      <w:pPr>
        <w:numPr>
          <w:ilvl w:val="12"/>
          <w:numId w:val="0"/>
        </w:numPr>
        <w:ind w:left="-284" w:right="-142" w:firstLine="426"/>
        <w:jc w:val="both"/>
      </w:pPr>
      <w:r w:rsidRPr="00830140">
        <w:t xml:space="preserve">4.4. При отсутствии приборов учета или при выходе их из строя в случаях несанкционированного вмешательства в их работу, нарушение пломб на оборудовании узла учета и (или) линий электрических связей, механического повреждения приборов и элементов узла учета, работы любого из них за пределами норм точности – расчеты поданной тепловой энергии производятся на основании расчетных тепловых нагрузок, указанных в Приложении № 1 к настоящему Договору, расчетным методом как соответствующая часть общего количества тепловой энергии и теплоносителя, потребленного без приборов учета в системе теплоснабжения объекта Потребителя пропорционально его расчетным часовым тепловой и массовой (объемной) нагрузкам. </w:t>
      </w:r>
    </w:p>
    <w:p w:rsidR="003762FB" w:rsidRPr="00E764E1" w:rsidRDefault="003762FB" w:rsidP="00E764E1">
      <w:pPr>
        <w:pStyle w:val="aff3"/>
        <w:tabs>
          <w:tab w:val="left" w:pos="0"/>
        </w:tabs>
        <w:ind w:left="-284" w:right="-142" w:firstLine="426"/>
        <w:jc w:val="both"/>
        <w:rPr>
          <w:i w:val="0"/>
          <w:sz w:val="24"/>
          <w:szCs w:val="24"/>
        </w:rPr>
      </w:pPr>
      <w:r w:rsidRPr="00E764E1">
        <w:rPr>
          <w:i w:val="0"/>
          <w:sz w:val="24"/>
          <w:szCs w:val="24"/>
        </w:rPr>
        <w:t xml:space="preserve">4.5. Количество тепловой энергии, полученное Потребителем, ежемесячно (1-3 числа) оформляется двусторонним актом. </w:t>
      </w:r>
    </w:p>
    <w:p w:rsidR="003762FB" w:rsidRPr="00830140" w:rsidRDefault="003762FB" w:rsidP="003762FB">
      <w:pPr>
        <w:pStyle w:val="aff3"/>
        <w:tabs>
          <w:tab w:val="left" w:pos="0"/>
        </w:tabs>
        <w:ind w:left="-284" w:right="-142" w:firstLine="426"/>
        <w:rPr>
          <w:szCs w:val="24"/>
        </w:rPr>
      </w:pPr>
    </w:p>
    <w:p w:rsidR="003762FB" w:rsidRPr="00830140" w:rsidRDefault="003762FB" w:rsidP="003762FB">
      <w:pPr>
        <w:spacing w:before="60"/>
        <w:ind w:left="-284" w:right="-142" w:firstLine="426"/>
        <w:jc w:val="center"/>
        <w:rPr>
          <w:b/>
        </w:rPr>
      </w:pPr>
      <w:r w:rsidRPr="00830140">
        <w:rPr>
          <w:b/>
        </w:rPr>
        <w:t>5. Особые условия.</w:t>
      </w:r>
    </w:p>
    <w:p w:rsidR="003762FB" w:rsidRPr="00830140" w:rsidRDefault="003762FB" w:rsidP="003762FB">
      <w:pPr>
        <w:ind w:left="-284" w:right="-142" w:firstLine="426"/>
        <w:jc w:val="both"/>
      </w:pPr>
      <w:r w:rsidRPr="00830140">
        <w:t xml:space="preserve">5.1. Отношения с владельцами </w:t>
      </w:r>
      <w:proofErr w:type="spellStart"/>
      <w:r w:rsidRPr="00830140">
        <w:t>внутриобъектных</w:t>
      </w:r>
      <w:proofErr w:type="spellEnd"/>
      <w:r w:rsidRPr="00830140">
        <w:t xml:space="preserve"> сетей регулируются Потребителем самостоятельно и фиксируются в прилагаемом к Договору Акте разграничения балансовой (эксплуатационной) ответственности сторон (приложение № 3).</w:t>
      </w:r>
    </w:p>
    <w:p w:rsidR="003762FB" w:rsidRPr="00830140" w:rsidRDefault="003762FB" w:rsidP="003762FB">
      <w:pPr>
        <w:tabs>
          <w:tab w:val="left" w:pos="284"/>
        </w:tabs>
        <w:ind w:left="-284" w:right="-142" w:firstLine="426"/>
        <w:jc w:val="both"/>
      </w:pPr>
      <w:r w:rsidRPr="00830140">
        <w:t>5.2. В случае нерационального использования тепловой энергии, повреждения расчетных приборов по вине Потребителя, изменения схемы включения приборов учета (при их наличии) Теплоснабжающая организация вправе отключить Потребителя и произвести перерасчет расхода тепловой энергии.</w:t>
      </w:r>
    </w:p>
    <w:p w:rsidR="003762FB" w:rsidRPr="00830140" w:rsidRDefault="003762FB" w:rsidP="003762FB">
      <w:pPr>
        <w:tabs>
          <w:tab w:val="left" w:pos="0"/>
        </w:tabs>
        <w:ind w:left="-284" w:right="-142" w:firstLine="426"/>
        <w:jc w:val="both"/>
      </w:pPr>
      <w:r w:rsidRPr="00830140">
        <w:t>5.3. При утечке теплоносителя, превышающей установленную норму для данного ответвления (более 0,25 % от объема воды в присоединенной системе) до устранения повреждения Потребитель оплачивает Теплоснабжающей организации двукратную стоимость сверхнормативной воды, а также двукратную стоимость тепловой энергии, израсходованной при утечке. При отсутствии приборов учета сверхнормативные утечки определяются по расчету Теплоснабжающей организации. Оплата производится по двустороннему акту. В случае неявки представителя надлежаще извещенного Потребителя месте и времени или при необоснованном отказе от подписания акт оформляется в одностороннем порядке и является основанием для предъявления счет-фактуры.</w:t>
      </w:r>
    </w:p>
    <w:p w:rsidR="003762FB" w:rsidRPr="00E764E1" w:rsidRDefault="003762FB" w:rsidP="003762FB">
      <w:pPr>
        <w:pStyle w:val="35"/>
        <w:ind w:left="-284" w:right="-142" w:firstLine="426"/>
        <w:rPr>
          <w:i w:val="0"/>
          <w:color w:val="auto"/>
        </w:rPr>
      </w:pPr>
      <w:r w:rsidRPr="00E764E1">
        <w:rPr>
          <w:i w:val="0"/>
          <w:color w:val="auto"/>
        </w:rPr>
        <w:t>5.4. При обнаружении подключения систем теплоснабжения Потребителя без разрешения Теплоснабжающей организации – стороны по настоящему Договору оформляют двухсторонний акт на несанкционированное включение, а Потребитель оплачивает стоимость потребленной тепловой энергии за период несанкционированного использования в двукратном размере.</w:t>
      </w:r>
    </w:p>
    <w:p w:rsidR="003762FB" w:rsidRPr="00830140" w:rsidRDefault="003762FB" w:rsidP="003762FB">
      <w:pPr>
        <w:tabs>
          <w:tab w:val="left" w:pos="284"/>
        </w:tabs>
        <w:ind w:left="-284" w:right="-142" w:firstLine="426"/>
        <w:jc w:val="both"/>
      </w:pPr>
      <w:r w:rsidRPr="00830140">
        <w:t xml:space="preserve">5.5. Стороны назначают своих представителей от Теплоснабжающей организации: </w:t>
      </w:r>
    </w:p>
    <w:p w:rsidR="003762FB" w:rsidRPr="00830140" w:rsidRDefault="003762FB" w:rsidP="003762FB">
      <w:pPr>
        <w:numPr>
          <w:ilvl w:val="0"/>
          <w:numId w:val="35"/>
        </w:numPr>
        <w:tabs>
          <w:tab w:val="clear" w:pos="720"/>
          <w:tab w:val="left" w:pos="284"/>
          <w:tab w:val="num" w:pos="360"/>
        </w:tabs>
        <w:ind w:left="-284" w:right="-142" w:firstLine="426"/>
        <w:jc w:val="both"/>
      </w:pPr>
      <w:r w:rsidRPr="00830140">
        <w:t>для согласования вопросов теплоснабжения: тел.: инженер ПТО - Низамов Р.Я., тел.: 2-15-12,</w:t>
      </w:r>
      <w:r w:rsidRPr="00830140">
        <w:tab/>
      </w:r>
    </w:p>
    <w:p w:rsidR="003762FB" w:rsidRPr="00830140" w:rsidRDefault="003762FB" w:rsidP="006800C5">
      <w:pPr>
        <w:numPr>
          <w:ilvl w:val="0"/>
          <w:numId w:val="35"/>
        </w:numPr>
        <w:tabs>
          <w:tab w:val="clear" w:pos="720"/>
          <w:tab w:val="left" w:pos="284"/>
          <w:tab w:val="num" w:pos="360"/>
        </w:tabs>
        <w:ind w:left="-284" w:right="-142" w:firstLine="426"/>
        <w:jc w:val="both"/>
      </w:pPr>
      <w:r w:rsidRPr="00830140">
        <w:t xml:space="preserve">для расчетов за тепловую энергию: главный бухгалтер – </w:t>
      </w:r>
      <w:proofErr w:type="spellStart"/>
      <w:r w:rsidRPr="00830140">
        <w:t>Ямилева</w:t>
      </w:r>
      <w:proofErr w:type="spellEnd"/>
      <w:r w:rsidRPr="00830140">
        <w:t xml:space="preserve"> Э.Ф. тел.: 2-15-12,</w:t>
      </w:r>
    </w:p>
    <w:p w:rsidR="003762FB" w:rsidRPr="00830140" w:rsidRDefault="003762FB" w:rsidP="003762FB">
      <w:pPr>
        <w:tabs>
          <w:tab w:val="left" w:pos="284"/>
        </w:tabs>
        <w:ind w:left="-284" w:right="-142" w:firstLine="426"/>
        <w:jc w:val="both"/>
      </w:pPr>
      <w:r w:rsidRPr="00830140">
        <w:t xml:space="preserve">от Потребителя: </w:t>
      </w:r>
    </w:p>
    <w:p w:rsidR="003762FB" w:rsidRPr="00375100" w:rsidRDefault="003762FB" w:rsidP="003762FB">
      <w:pPr>
        <w:numPr>
          <w:ilvl w:val="0"/>
          <w:numId w:val="36"/>
        </w:numPr>
        <w:tabs>
          <w:tab w:val="clear" w:pos="720"/>
          <w:tab w:val="left" w:pos="284"/>
          <w:tab w:val="num" w:pos="360"/>
        </w:tabs>
        <w:ind w:left="-284" w:right="-142" w:firstLine="426"/>
        <w:jc w:val="both"/>
      </w:pPr>
      <w:r>
        <w:t xml:space="preserve">ведущий инженер </w:t>
      </w:r>
      <w:proofErr w:type="spellStart"/>
      <w:r>
        <w:t>ОСиЭГО</w:t>
      </w:r>
      <w:proofErr w:type="spellEnd"/>
      <w:r>
        <w:t xml:space="preserve"> АХУ Ишмаев Ниаз Нагимович 8(347)272-16-50, 274-62-15.</w:t>
      </w:r>
    </w:p>
    <w:p w:rsidR="003762FB" w:rsidRDefault="003762FB" w:rsidP="003762FB">
      <w:pPr>
        <w:pStyle w:val="aff1"/>
        <w:suppressLineNumbers/>
        <w:tabs>
          <w:tab w:val="left" w:pos="0"/>
          <w:tab w:val="left" w:pos="300"/>
        </w:tabs>
        <w:jc w:val="center"/>
        <w:rPr>
          <w:b w:val="0"/>
          <w:sz w:val="24"/>
          <w:szCs w:val="24"/>
        </w:rPr>
      </w:pPr>
    </w:p>
    <w:p w:rsidR="003762FB" w:rsidRPr="00830140" w:rsidRDefault="003762FB" w:rsidP="003762FB">
      <w:pPr>
        <w:pStyle w:val="aff1"/>
        <w:suppressLineNumbers/>
        <w:tabs>
          <w:tab w:val="left" w:pos="0"/>
          <w:tab w:val="left" w:pos="300"/>
        </w:tabs>
        <w:jc w:val="center"/>
        <w:rPr>
          <w:b w:val="0"/>
          <w:sz w:val="24"/>
          <w:szCs w:val="24"/>
        </w:rPr>
      </w:pPr>
      <w:r w:rsidRPr="00830140">
        <w:rPr>
          <w:sz w:val="24"/>
          <w:szCs w:val="24"/>
        </w:rPr>
        <w:t>6.Ответственность сторон.</w:t>
      </w:r>
    </w:p>
    <w:p w:rsidR="003762FB" w:rsidRPr="00830140" w:rsidRDefault="003762FB" w:rsidP="006800C5">
      <w:pPr>
        <w:tabs>
          <w:tab w:val="left" w:pos="0"/>
          <w:tab w:val="left" w:pos="1276"/>
        </w:tabs>
        <w:ind w:firstLine="709"/>
        <w:jc w:val="both"/>
      </w:pPr>
      <w:r w:rsidRPr="00830140">
        <w:t>6.1.Стороны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rsidR="003762FB" w:rsidRPr="00830140" w:rsidRDefault="003762FB" w:rsidP="006800C5">
      <w:pPr>
        <w:tabs>
          <w:tab w:val="left" w:pos="0"/>
          <w:tab w:val="left" w:pos="1276"/>
        </w:tabs>
        <w:ind w:firstLine="709"/>
        <w:jc w:val="both"/>
      </w:pPr>
      <w:r w:rsidRPr="00830140">
        <w:t xml:space="preserve">6.2. Потребитель тепловой энергии, несвоевременно и (или) не полностью оплативший тепловую энергию (мощность) по договору теплоснабжения, обязан уплатить Теплоснабжающей организации пени в размере одной </w:t>
      </w:r>
      <w:proofErr w:type="spellStart"/>
      <w:r w:rsidRPr="00830140">
        <w:t>стотридцатой</w:t>
      </w:r>
      <w:proofErr w:type="spellEnd"/>
      <w:r w:rsidRPr="00830140">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(Федеральный закон от 03.11.2015 г. № 307-ФЗ).</w:t>
      </w:r>
    </w:p>
    <w:p w:rsidR="003762FB" w:rsidRPr="00830140" w:rsidRDefault="003762FB" w:rsidP="006800C5">
      <w:pPr>
        <w:pStyle w:val="afffc"/>
        <w:tabs>
          <w:tab w:val="left" w:pos="0"/>
          <w:tab w:val="left" w:pos="1276"/>
        </w:tabs>
        <w:rPr>
          <w:bCs/>
        </w:rPr>
      </w:pPr>
      <w:r w:rsidRPr="00830140">
        <w:t>6.3.Стороны освобождаются от уплаты неустойки (пени, штрафа), если докажут, что просрочка исполнения и (или) неисполнения обязательств произошла вследствие непреодолимой силы или по вине другой Стороны.</w:t>
      </w:r>
    </w:p>
    <w:p w:rsidR="003762FB" w:rsidRPr="00830140" w:rsidRDefault="003762FB" w:rsidP="006800C5">
      <w:pPr>
        <w:pStyle w:val="afffc"/>
        <w:tabs>
          <w:tab w:val="left" w:pos="0"/>
          <w:tab w:val="left" w:pos="426"/>
        </w:tabs>
        <w:ind w:firstLine="0"/>
      </w:pPr>
      <w:r w:rsidRPr="00830140">
        <w:tab/>
      </w:r>
      <w:r w:rsidRPr="00830140">
        <w:tab/>
        <w:t>6.4.Уплата неустойки (пени, штрафа) не освобождает Стороны от исполнения принятых по Договору обязательств.</w:t>
      </w:r>
    </w:p>
    <w:p w:rsidR="003762FB" w:rsidRDefault="003762FB" w:rsidP="006800C5">
      <w:pPr>
        <w:tabs>
          <w:tab w:val="left" w:pos="0"/>
        </w:tabs>
        <w:ind w:left="-284" w:right="-142" w:firstLine="426"/>
        <w:jc w:val="both"/>
      </w:pPr>
      <w:r w:rsidRPr="00830140">
        <w:tab/>
        <w:t>6.5. Иная ответственность сторон, а также их взаимоотношения, не предусмотренные настоящим Договором, регулируются ГК РФ и другими нормативными актами.</w:t>
      </w:r>
    </w:p>
    <w:p w:rsidR="003762FB" w:rsidRPr="00830140" w:rsidRDefault="003762FB" w:rsidP="003762FB">
      <w:pPr>
        <w:tabs>
          <w:tab w:val="left" w:pos="0"/>
        </w:tabs>
        <w:ind w:left="-284" w:right="-142" w:firstLine="426"/>
        <w:jc w:val="both"/>
      </w:pPr>
    </w:p>
    <w:p w:rsidR="003762FB" w:rsidRPr="00830140" w:rsidRDefault="003762FB" w:rsidP="003762FB">
      <w:pPr>
        <w:tabs>
          <w:tab w:val="left" w:pos="0"/>
        </w:tabs>
        <w:spacing w:before="60"/>
        <w:ind w:left="-284" w:right="-142" w:firstLine="426"/>
        <w:jc w:val="center"/>
        <w:rPr>
          <w:b/>
        </w:rPr>
      </w:pPr>
      <w:r w:rsidRPr="00830140">
        <w:rPr>
          <w:b/>
        </w:rPr>
        <w:t>7.Порядок разрешения споров.</w:t>
      </w:r>
    </w:p>
    <w:p w:rsidR="003762FB" w:rsidRPr="00830140" w:rsidRDefault="003762FB" w:rsidP="003762FB">
      <w:pPr>
        <w:tabs>
          <w:tab w:val="left" w:pos="0"/>
        </w:tabs>
        <w:ind w:left="-284" w:right="-142" w:firstLine="426"/>
        <w:jc w:val="both"/>
      </w:pPr>
      <w:r w:rsidRPr="00830140">
        <w:tab/>
        <w:t>7.1. В случае возникновения спорных вопросов по настоящему Договору или в связи с ним, стороны обязуются решать их путем конструктивного диалога. При не достижении согласия спорные вопросы подлежат разрешению в Арбитражном суде РБ по установленной подведомственности и подсудности.</w:t>
      </w:r>
    </w:p>
    <w:p w:rsidR="003762FB" w:rsidRPr="00830140" w:rsidRDefault="003762FB" w:rsidP="003762FB">
      <w:pPr>
        <w:tabs>
          <w:tab w:val="left" w:pos="0"/>
        </w:tabs>
        <w:ind w:left="-284" w:right="-142" w:firstLine="426"/>
        <w:jc w:val="both"/>
      </w:pPr>
      <w:r w:rsidRPr="00830140">
        <w:t>7.2.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(при наличии), а также действия, которые должны быть произведены для устранения нарушений.</w:t>
      </w:r>
    </w:p>
    <w:p w:rsidR="003762FB" w:rsidRPr="00830140" w:rsidRDefault="003762FB" w:rsidP="00376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2" w:firstLine="426"/>
        <w:jc w:val="both"/>
      </w:pPr>
      <w:r w:rsidRPr="00830140">
        <w:t>7.3. Срок рассмотрения писем, уведомлений или претензий не может превышать 10 (десять) рабочих дней со дня их получения.</w:t>
      </w:r>
    </w:p>
    <w:p w:rsidR="003762FB" w:rsidRDefault="003762FB" w:rsidP="003762FB">
      <w:pPr>
        <w:tabs>
          <w:tab w:val="left" w:pos="0"/>
        </w:tabs>
        <w:ind w:left="-284" w:right="-142" w:firstLine="426"/>
        <w:jc w:val="both"/>
      </w:pPr>
      <w:r w:rsidRPr="00830140">
        <w:t>7.4. Взаимоотношения сторон в части, не предусмотренной настоящим Договором, регулируются действующим законодательством России.</w:t>
      </w:r>
    </w:p>
    <w:p w:rsidR="003762FB" w:rsidRPr="00830140" w:rsidRDefault="003762FB" w:rsidP="003762FB">
      <w:pPr>
        <w:tabs>
          <w:tab w:val="left" w:pos="0"/>
        </w:tabs>
        <w:ind w:left="-284" w:right="-142" w:firstLine="426"/>
        <w:jc w:val="both"/>
      </w:pPr>
    </w:p>
    <w:p w:rsidR="003762FB" w:rsidRPr="00830140" w:rsidRDefault="003762FB" w:rsidP="003762FB">
      <w:pPr>
        <w:tabs>
          <w:tab w:val="left" w:pos="0"/>
        </w:tabs>
        <w:spacing w:before="60"/>
        <w:ind w:left="-284" w:right="-142" w:firstLine="426"/>
        <w:jc w:val="center"/>
        <w:rPr>
          <w:b/>
        </w:rPr>
      </w:pPr>
      <w:r w:rsidRPr="00830140">
        <w:rPr>
          <w:b/>
        </w:rPr>
        <w:t>8. Срок действия и порядок расторжения контракта.</w:t>
      </w:r>
    </w:p>
    <w:p w:rsidR="003762FB" w:rsidRPr="00830140" w:rsidRDefault="003762FB" w:rsidP="003762FB">
      <w:pPr>
        <w:tabs>
          <w:tab w:val="left" w:pos="0"/>
        </w:tabs>
        <w:ind w:left="-284" w:right="-142" w:firstLine="426"/>
        <w:jc w:val="both"/>
      </w:pPr>
      <w:r w:rsidRPr="00830140">
        <w:t xml:space="preserve">8.1. </w:t>
      </w:r>
      <w:r w:rsidRPr="00243732">
        <w:t>Настоящий договор вступает в силу с момента подписания, и распространяет свое действие на правоотношения сторон</w:t>
      </w:r>
      <w:r w:rsidRPr="00830140">
        <w:t xml:space="preserve">, возникшие </w:t>
      </w:r>
      <w:r w:rsidRPr="00830140">
        <w:rPr>
          <w:b/>
        </w:rPr>
        <w:t>с «01» января 2017 года и действует до «31» декабря 2017 года,</w:t>
      </w:r>
      <w:r w:rsidRPr="00830140">
        <w:t xml:space="preserve"> а в части расчетов – до полного их завершения.</w:t>
      </w:r>
    </w:p>
    <w:p w:rsidR="003762FB" w:rsidRPr="00830140" w:rsidRDefault="003762FB" w:rsidP="003762FB">
      <w:pPr>
        <w:tabs>
          <w:tab w:val="left" w:pos="0"/>
        </w:tabs>
        <w:ind w:left="-284" w:right="-142" w:firstLine="426"/>
        <w:jc w:val="both"/>
      </w:pPr>
      <w:r w:rsidRPr="00830140">
        <w:t xml:space="preserve">8.2.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w:t>
      </w:r>
      <w:hyperlink r:id="rId31" w:history="1">
        <w:r w:rsidRPr="00830140">
          <w:rPr>
            <w:color w:val="000000"/>
          </w:rPr>
          <w:t>законодательством</w:t>
        </w:r>
      </w:hyperlink>
    </w:p>
    <w:p w:rsidR="003762FB" w:rsidRDefault="003762FB" w:rsidP="003762FB">
      <w:pPr>
        <w:tabs>
          <w:tab w:val="left" w:pos="0"/>
        </w:tabs>
        <w:ind w:left="-284" w:right="-142" w:firstLine="426"/>
        <w:jc w:val="both"/>
      </w:pPr>
      <w:r w:rsidRPr="00830140">
        <w:t>8.3. Настоящий Договор составлен в двух экземплярах, из которых один находится у Поставщика, а один у Потребителя. Приложения к Договору являются неотъемлемыми частями Договора.</w:t>
      </w:r>
    </w:p>
    <w:p w:rsidR="003762FB" w:rsidRPr="00375100" w:rsidRDefault="003762FB" w:rsidP="003762FB">
      <w:pPr>
        <w:tabs>
          <w:tab w:val="left" w:pos="0"/>
        </w:tabs>
        <w:ind w:left="-284" w:right="-142" w:firstLine="426"/>
        <w:jc w:val="both"/>
      </w:pPr>
    </w:p>
    <w:p w:rsidR="003762FB" w:rsidRPr="00830140" w:rsidRDefault="003762FB" w:rsidP="003762FB">
      <w:pPr>
        <w:shd w:val="clear" w:color="auto" w:fill="FFFFFF"/>
        <w:ind w:left="-284" w:right="-142" w:firstLine="426"/>
        <w:rPr>
          <w:color w:val="000000"/>
        </w:rPr>
      </w:pPr>
      <w:r w:rsidRPr="00830140">
        <w:rPr>
          <w:color w:val="000000"/>
        </w:rPr>
        <w:t>Перечень приложений:</w:t>
      </w:r>
    </w:p>
    <w:p w:rsidR="003762FB" w:rsidRPr="00830140" w:rsidRDefault="003762FB" w:rsidP="003762FB">
      <w:pPr>
        <w:ind w:left="-284" w:right="-142" w:firstLine="426"/>
        <w:jc w:val="both"/>
        <w:rPr>
          <w:color w:val="000000"/>
        </w:rPr>
      </w:pPr>
      <w:r w:rsidRPr="00830140">
        <w:rPr>
          <w:color w:val="000000"/>
        </w:rPr>
        <w:t>Приложение № 1 Ориентировочная цена Договора;</w:t>
      </w:r>
    </w:p>
    <w:p w:rsidR="003762FB" w:rsidRPr="00830140" w:rsidRDefault="003762FB" w:rsidP="003762FB">
      <w:pPr>
        <w:ind w:left="-284" w:right="-142" w:firstLine="426"/>
        <w:jc w:val="both"/>
        <w:rPr>
          <w:color w:val="000000"/>
        </w:rPr>
      </w:pPr>
      <w:r w:rsidRPr="00830140">
        <w:rPr>
          <w:color w:val="000000"/>
        </w:rPr>
        <w:t>Приложение №2 Обоснование цены;</w:t>
      </w:r>
    </w:p>
    <w:p w:rsidR="003762FB" w:rsidRPr="00830140" w:rsidRDefault="003762FB" w:rsidP="003762FB">
      <w:pPr>
        <w:ind w:left="-284" w:right="-142" w:firstLine="426"/>
        <w:jc w:val="both"/>
        <w:rPr>
          <w:color w:val="000000"/>
        </w:rPr>
      </w:pPr>
      <w:r w:rsidRPr="00830140">
        <w:rPr>
          <w:color w:val="000000"/>
        </w:rPr>
        <w:t>Приложение № 3 Акт разграничения балансовой принадлежности сторон;</w:t>
      </w:r>
    </w:p>
    <w:p w:rsidR="003762FB" w:rsidRPr="00830140" w:rsidRDefault="003762FB" w:rsidP="003762FB">
      <w:pPr>
        <w:tabs>
          <w:tab w:val="left" w:pos="0"/>
        </w:tabs>
        <w:spacing w:before="60"/>
        <w:ind w:left="-284" w:right="-142" w:firstLine="426"/>
        <w:jc w:val="center"/>
      </w:pPr>
      <w:r w:rsidRPr="00830140">
        <w:rPr>
          <w:b/>
        </w:rPr>
        <w:t>9. Юридические адреса и подписи сторон</w:t>
      </w:r>
    </w:p>
    <w:tbl>
      <w:tblPr>
        <w:tblW w:w="10031" w:type="dxa"/>
        <w:tblLook w:val="01E0" w:firstRow="1" w:lastRow="1" w:firstColumn="1" w:lastColumn="1" w:noHBand="0" w:noVBand="0"/>
      </w:tblPr>
      <w:tblGrid>
        <w:gridCol w:w="5070"/>
        <w:gridCol w:w="4569"/>
        <w:gridCol w:w="392"/>
      </w:tblGrid>
      <w:tr w:rsidR="003762FB" w:rsidRPr="00830140" w:rsidTr="003762FB">
        <w:trPr>
          <w:trHeight w:val="3054"/>
        </w:trPr>
        <w:tc>
          <w:tcPr>
            <w:tcW w:w="5070" w:type="dxa"/>
          </w:tcPr>
          <w:p w:rsidR="003762FB" w:rsidRPr="00830140" w:rsidRDefault="003762FB" w:rsidP="003762FB">
            <w:pPr>
              <w:pStyle w:val="afff1"/>
              <w:ind w:right="-142"/>
              <w:jc w:val="left"/>
              <w:rPr>
                <w:b w:val="0"/>
                <w:szCs w:val="24"/>
              </w:rPr>
            </w:pPr>
            <w:r w:rsidRPr="00830140">
              <w:rPr>
                <w:szCs w:val="24"/>
              </w:rPr>
              <w:t>Теплоснабжающая организация:</w:t>
            </w:r>
          </w:p>
          <w:p w:rsidR="003762FB" w:rsidRPr="00830140" w:rsidRDefault="003762FB" w:rsidP="003762FB">
            <w:pPr>
              <w:pStyle w:val="afff1"/>
              <w:ind w:right="-142"/>
              <w:jc w:val="left"/>
              <w:rPr>
                <w:szCs w:val="24"/>
              </w:rPr>
            </w:pPr>
            <w:r w:rsidRPr="00830140">
              <w:rPr>
                <w:szCs w:val="24"/>
              </w:rPr>
              <w:t xml:space="preserve">ООО «Коммсервис»                                                  </w:t>
            </w:r>
          </w:p>
          <w:p w:rsidR="003762FB" w:rsidRPr="00830140" w:rsidRDefault="003762FB" w:rsidP="003762FB">
            <w:pPr>
              <w:pStyle w:val="afff1"/>
              <w:ind w:right="-142"/>
              <w:jc w:val="left"/>
              <w:rPr>
                <w:szCs w:val="24"/>
              </w:rPr>
            </w:pPr>
            <w:r w:rsidRPr="00830140">
              <w:rPr>
                <w:szCs w:val="24"/>
              </w:rPr>
              <w:t>Адрес: 452830, РБ, Татышлинский район,</w:t>
            </w:r>
          </w:p>
          <w:p w:rsidR="003762FB" w:rsidRPr="00830140" w:rsidRDefault="003762FB" w:rsidP="003762FB">
            <w:pPr>
              <w:pStyle w:val="afff1"/>
              <w:ind w:right="-142"/>
              <w:jc w:val="left"/>
              <w:rPr>
                <w:szCs w:val="24"/>
              </w:rPr>
            </w:pPr>
            <w:r w:rsidRPr="00830140">
              <w:rPr>
                <w:szCs w:val="24"/>
              </w:rPr>
              <w:t>с. Верхние Татышлы, ул. Ленина, 113</w:t>
            </w:r>
          </w:p>
          <w:p w:rsidR="003762FB" w:rsidRPr="00830140" w:rsidRDefault="003762FB" w:rsidP="003762FB">
            <w:pPr>
              <w:pStyle w:val="afff1"/>
              <w:ind w:right="-142"/>
              <w:jc w:val="left"/>
              <w:rPr>
                <w:szCs w:val="24"/>
              </w:rPr>
            </w:pPr>
            <w:r w:rsidRPr="00830140">
              <w:rPr>
                <w:szCs w:val="24"/>
              </w:rPr>
              <w:t xml:space="preserve">ИНН 0243003927/ БИК 048073934/ </w:t>
            </w:r>
          </w:p>
          <w:p w:rsidR="003762FB" w:rsidRPr="00830140" w:rsidRDefault="003762FB" w:rsidP="003762FB">
            <w:pPr>
              <w:pStyle w:val="afff1"/>
              <w:ind w:right="-142"/>
              <w:jc w:val="left"/>
              <w:rPr>
                <w:szCs w:val="24"/>
              </w:rPr>
            </w:pPr>
            <w:r w:rsidRPr="00830140">
              <w:rPr>
                <w:szCs w:val="24"/>
              </w:rPr>
              <w:t>Р/с 40702810962260000027</w:t>
            </w:r>
          </w:p>
          <w:p w:rsidR="003762FB" w:rsidRPr="00830140" w:rsidRDefault="003762FB" w:rsidP="003762FB">
            <w:pPr>
              <w:pStyle w:val="afff1"/>
              <w:ind w:right="-142"/>
              <w:jc w:val="left"/>
              <w:rPr>
                <w:szCs w:val="24"/>
              </w:rPr>
            </w:pPr>
            <w:bookmarkStart w:id="37" w:name="OLE_LINK23"/>
            <w:bookmarkStart w:id="38" w:name="OLE_LINK24"/>
            <w:r w:rsidRPr="00830140">
              <w:rPr>
                <w:szCs w:val="24"/>
              </w:rPr>
              <w:t>Башкирский РФ ОАО «Россельхозбанк» г.Уфа</w:t>
            </w:r>
          </w:p>
          <w:bookmarkEnd w:id="37"/>
          <w:bookmarkEnd w:id="38"/>
          <w:p w:rsidR="003762FB" w:rsidRPr="00830140" w:rsidRDefault="003762FB" w:rsidP="003762FB">
            <w:pPr>
              <w:pStyle w:val="afff1"/>
              <w:ind w:right="-142"/>
              <w:jc w:val="left"/>
              <w:rPr>
                <w:szCs w:val="24"/>
              </w:rPr>
            </w:pPr>
            <w:r w:rsidRPr="00830140">
              <w:rPr>
                <w:szCs w:val="24"/>
              </w:rPr>
              <w:t xml:space="preserve">К/с 30101810200000000934 </w:t>
            </w:r>
          </w:p>
          <w:p w:rsidR="003762FB" w:rsidRDefault="003762FB" w:rsidP="003762FB">
            <w:pPr>
              <w:pStyle w:val="afff1"/>
              <w:ind w:right="-142"/>
              <w:jc w:val="left"/>
              <w:rPr>
                <w:szCs w:val="24"/>
              </w:rPr>
            </w:pPr>
            <w:r w:rsidRPr="00830140">
              <w:rPr>
                <w:szCs w:val="24"/>
              </w:rPr>
              <w:t>КПП 024301001, ОГРН 1080271000292</w:t>
            </w:r>
          </w:p>
          <w:p w:rsidR="003762FB" w:rsidRPr="00830140" w:rsidRDefault="003762FB" w:rsidP="003762FB">
            <w:pPr>
              <w:pStyle w:val="afff1"/>
              <w:ind w:right="-142"/>
              <w:jc w:val="left"/>
              <w:rPr>
                <w:szCs w:val="24"/>
              </w:rPr>
            </w:pPr>
            <w:r w:rsidRPr="00830140">
              <w:rPr>
                <w:szCs w:val="24"/>
              </w:rPr>
              <w:t xml:space="preserve">ОКОПФ 65, ОКФС 16, </w:t>
            </w:r>
            <w:r>
              <w:rPr>
                <w:szCs w:val="24"/>
              </w:rPr>
              <w:t xml:space="preserve">                                                        </w:t>
            </w:r>
          </w:p>
          <w:p w:rsidR="003762FB" w:rsidRPr="00830140" w:rsidRDefault="003762FB" w:rsidP="003762FB">
            <w:pPr>
              <w:pStyle w:val="afff1"/>
              <w:ind w:right="-142"/>
              <w:jc w:val="left"/>
              <w:rPr>
                <w:szCs w:val="24"/>
              </w:rPr>
            </w:pPr>
            <w:r w:rsidRPr="00830140">
              <w:rPr>
                <w:szCs w:val="24"/>
              </w:rPr>
              <w:t>ОКАТО 80250825001</w:t>
            </w:r>
          </w:p>
          <w:p w:rsidR="003762FB" w:rsidRPr="00830140" w:rsidRDefault="003762FB" w:rsidP="003762FB">
            <w:pPr>
              <w:pStyle w:val="afff1"/>
              <w:ind w:right="-142"/>
              <w:jc w:val="left"/>
              <w:rPr>
                <w:szCs w:val="24"/>
              </w:rPr>
            </w:pPr>
            <w:r w:rsidRPr="00830140">
              <w:rPr>
                <w:szCs w:val="24"/>
              </w:rPr>
              <w:t>ОКВЭД 40.30.14</w:t>
            </w:r>
          </w:p>
          <w:p w:rsidR="003762FB" w:rsidRPr="00830140" w:rsidRDefault="003762FB" w:rsidP="003762FB">
            <w:pPr>
              <w:pStyle w:val="afff1"/>
              <w:ind w:right="-142"/>
              <w:jc w:val="left"/>
              <w:rPr>
                <w:szCs w:val="24"/>
              </w:rPr>
            </w:pPr>
            <w:r w:rsidRPr="00830140">
              <w:rPr>
                <w:szCs w:val="24"/>
              </w:rPr>
              <w:t>ОКПО 80650425</w:t>
            </w:r>
          </w:p>
          <w:p w:rsidR="003762FB" w:rsidRPr="00830140" w:rsidRDefault="003762FB" w:rsidP="003762FB">
            <w:pPr>
              <w:pStyle w:val="afff1"/>
              <w:ind w:right="-142"/>
              <w:jc w:val="left"/>
              <w:rPr>
                <w:szCs w:val="24"/>
              </w:rPr>
            </w:pPr>
            <w:r w:rsidRPr="00830140">
              <w:rPr>
                <w:szCs w:val="24"/>
              </w:rPr>
              <w:t>Телфакс. Бух.8(34778) 2-15-12</w:t>
            </w:r>
          </w:p>
          <w:p w:rsidR="003762FB" w:rsidRPr="00830140" w:rsidRDefault="003762FB" w:rsidP="003762FB">
            <w:pPr>
              <w:pStyle w:val="afff1"/>
              <w:ind w:right="-142"/>
              <w:jc w:val="left"/>
              <w:rPr>
                <w:szCs w:val="24"/>
              </w:rPr>
            </w:pPr>
            <w:r w:rsidRPr="00830140">
              <w:rPr>
                <w:szCs w:val="24"/>
              </w:rPr>
              <w:t>Тел.директора 8(34778) 2-10-65</w:t>
            </w:r>
          </w:p>
          <w:p w:rsidR="003762FB" w:rsidRPr="00830140" w:rsidRDefault="003762FB" w:rsidP="003762FB">
            <w:pPr>
              <w:pStyle w:val="afff1"/>
              <w:ind w:right="-142"/>
              <w:jc w:val="left"/>
              <w:rPr>
                <w:szCs w:val="24"/>
              </w:rPr>
            </w:pPr>
            <w:r w:rsidRPr="00830140">
              <w:rPr>
                <w:szCs w:val="24"/>
              </w:rPr>
              <w:t xml:space="preserve">Эл.адрес: </w:t>
            </w:r>
            <w:r w:rsidRPr="00830140">
              <w:rPr>
                <w:szCs w:val="24"/>
                <w:lang w:val="en-US"/>
              </w:rPr>
              <w:t>commservis</w:t>
            </w:r>
            <w:r w:rsidRPr="00830140">
              <w:rPr>
                <w:szCs w:val="24"/>
              </w:rPr>
              <w:t>@</w:t>
            </w:r>
            <w:r w:rsidRPr="00830140">
              <w:rPr>
                <w:szCs w:val="24"/>
                <w:lang w:val="en-US"/>
              </w:rPr>
              <w:t>mail</w:t>
            </w:r>
            <w:r w:rsidRPr="00830140">
              <w:rPr>
                <w:szCs w:val="24"/>
              </w:rPr>
              <w:t>.</w:t>
            </w:r>
            <w:r w:rsidRPr="00830140">
              <w:rPr>
                <w:szCs w:val="24"/>
                <w:lang w:val="en-US"/>
              </w:rPr>
              <w:t>ru</w:t>
            </w:r>
          </w:p>
          <w:p w:rsidR="003762FB" w:rsidRPr="00830140" w:rsidRDefault="003762FB" w:rsidP="003762FB">
            <w:pPr>
              <w:pStyle w:val="afff1"/>
              <w:ind w:right="-142"/>
              <w:jc w:val="left"/>
              <w:rPr>
                <w:szCs w:val="24"/>
              </w:rPr>
            </w:pPr>
          </w:p>
        </w:tc>
        <w:tc>
          <w:tcPr>
            <w:tcW w:w="4961" w:type="dxa"/>
            <w:gridSpan w:val="2"/>
          </w:tcPr>
          <w:p w:rsidR="003762FB" w:rsidRDefault="003762FB" w:rsidP="003762FB">
            <w:pPr>
              <w:pStyle w:val="afff1"/>
              <w:ind w:left="67" w:right="-142"/>
              <w:jc w:val="left"/>
              <w:rPr>
                <w:b w:val="0"/>
                <w:szCs w:val="24"/>
              </w:rPr>
            </w:pPr>
            <w:r w:rsidRPr="00830140">
              <w:rPr>
                <w:szCs w:val="24"/>
              </w:rPr>
              <w:t>Потребитель:</w:t>
            </w:r>
          </w:p>
          <w:p w:rsidR="003762FB" w:rsidRDefault="003762FB" w:rsidP="003762FB">
            <w:pPr>
              <w:pStyle w:val="afff1"/>
              <w:ind w:left="67" w:right="-142"/>
              <w:jc w:val="left"/>
              <w:rPr>
                <w:b w:val="0"/>
                <w:szCs w:val="24"/>
              </w:rPr>
            </w:pPr>
            <w:r>
              <w:rPr>
                <w:noProof/>
              </w:rPr>
              <w:t>ПАО «Башинформсвязь»</w:t>
            </w:r>
          </w:p>
          <w:p w:rsidR="003762FB" w:rsidRDefault="003762FB" w:rsidP="003762FB">
            <w:pPr>
              <w:pStyle w:val="afff1"/>
              <w:ind w:left="67" w:right="-142"/>
              <w:jc w:val="left"/>
              <w:rPr>
                <w:noProof/>
              </w:rPr>
            </w:pPr>
            <w:r>
              <w:rPr>
                <w:noProof/>
              </w:rPr>
              <w:t>Юридический адрес: РФ,РБ,450000,г.Уфа,ул.Ленина,30</w:t>
            </w:r>
          </w:p>
          <w:p w:rsidR="003762FB" w:rsidRPr="00511C0C" w:rsidRDefault="003762FB" w:rsidP="003762FB">
            <w:pPr>
              <w:pStyle w:val="afff1"/>
              <w:ind w:left="67" w:right="-142"/>
              <w:jc w:val="left"/>
              <w:rPr>
                <w:noProof/>
              </w:rPr>
            </w:pPr>
            <w:r>
              <w:rPr>
                <w:noProof/>
              </w:rPr>
              <w:t>Адрес места нахождения: РФ,РБ,450000,г.Уфа,ул.Ленина,30</w:t>
            </w:r>
          </w:p>
          <w:p w:rsidR="003762FB" w:rsidRDefault="003762FB" w:rsidP="003762FB">
            <w:pPr>
              <w:pStyle w:val="afff1"/>
              <w:ind w:left="67" w:right="-142"/>
              <w:jc w:val="left"/>
              <w:rPr>
                <w:b w:val="0"/>
                <w:szCs w:val="24"/>
              </w:rPr>
            </w:pPr>
            <w:r>
              <w:rPr>
                <w:noProof/>
              </w:rPr>
              <w:t>р/с 40702810900000005674 в ОАО</w:t>
            </w:r>
          </w:p>
          <w:p w:rsidR="003762FB" w:rsidRDefault="003762FB" w:rsidP="003762FB">
            <w:pPr>
              <w:pStyle w:val="afff1"/>
              <w:ind w:left="67" w:right="-142"/>
              <w:jc w:val="left"/>
              <w:rPr>
                <w:b w:val="0"/>
                <w:szCs w:val="24"/>
              </w:rPr>
            </w:pPr>
            <w:r>
              <w:rPr>
                <w:noProof/>
              </w:rPr>
              <w:t>АБ Россия г. Санкт-Петербург</w:t>
            </w:r>
          </w:p>
          <w:p w:rsidR="003762FB" w:rsidRDefault="003762FB" w:rsidP="003762FB">
            <w:pPr>
              <w:pStyle w:val="afff1"/>
              <w:ind w:left="67" w:right="-142"/>
              <w:jc w:val="left"/>
              <w:rPr>
                <w:b w:val="0"/>
                <w:szCs w:val="24"/>
              </w:rPr>
            </w:pPr>
            <w:r>
              <w:rPr>
                <w:noProof/>
              </w:rPr>
              <w:t>к/с 30101810800000000861 в</w:t>
            </w:r>
          </w:p>
          <w:p w:rsidR="003762FB" w:rsidRDefault="003762FB" w:rsidP="003762FB">
            <w:pPr>
              <w:pStyle w:val="afff1"/>
              <w:ind w:left="67" w:right="-142"/>
              <w:jc w:val="left"/>
              <w:rPr>
                <w:b w:val="0"/>
                <w:szCs w:val="24"/>
              </w:rPr>
            </w:pPr>
            <w:r>
              <w:rPr>
                <w:noProof/>
              </w:rPr>
              <w:t>Северо-Заппадном Главном</w:t>
            </w:r>
          </w:p>
          <w:p w:rsidR="003762FB" w:rsidRDefault="003762FB" w:rsidP="003762FB">
            <w:pPr>
              <w:pStyle w:val="afff1"/>
              <w:ind w:left="67" w:right="-142"/>
              <w:jc w:val="left"/>
              <w:rPr>
                <w:b w:val="0"/>
                <w:szCs w:val="24"/>
              </w:rPr>
            </w:pPr>
            <w:r>
              <w:rPr>
                <w:noProof/>
              </w:rPr>
              <w:t>Управлении Банка России</w:t>
            </w:r>
          </w:p>
          <w:p w:rsidR="003762FB" w:rsidRDefault="003762FB" w:rsidP="003762FB">
            <w:pPr>
              <w:pStyle w:val="afff1"/>
              <w:ind w:left="67" w:right="-142"/>
              <w:jc w:val="left"/>
              <w:rPr>
                <w:b w:val="0"/>
                <w:szCs w:val="24"/>
              </w:rPr>
            </w:pPr>
            <w:r>
              <w:rPr>
                <w:noProof/>
              </w:rPr>
              <w:t>БИК 044030861</w:t>
            </w:r>
          </w:p>
          <w:p w:rsidR="003762FB" w:rsidRPr="00511C0C" w:rsidRDefault="003762FB" w:rsidP="003762FB">
            <w:pPr>
              <w:pStyle w:val="afff1"/>
              <w:ind w:left="67" w:right="-142"/>
              <w:jc w:val="left"/>
              <w:rPr>
                <w:b w:val="0"/>
                <w:szCs w:val="24"/>
              </w:rPr>
            </w:pPr>
            <w:r>
              <w:rPr>
                <w:noProof/>
              </w:rPr>
              <w:t>8(347)272-16-50</w:t>
            </w:r>
          </w:p>
          <w:p w:rsidR="003762FB" w:rsidRDefault="003762FB" w:rsidP="003762FB">
            <w:pPr>
              <w:pStyle w:val="afff1"/>
              <w:jc w:val="both"/>
              <w:rPr>
                <w:noProof/>
              </w:rPr>
            </w:pPr>
          </w:p>
          <w:p w:rsidR="003762FB" w:rsidRDefault="003762FB" w:rsidP="003762FB">
            <w:pPr>
              <w:pStyle w:val="afff1"/>
              <w:ind w:left="67"/>
              <w:jc w:val="both"/>
              <w:rPr>
                <w:noProof/>
              </w:rPr>
            </w:pPr>
          </w:p>
          <w:p w:rsidR="003762FB" w:rsidRDefault="003762FB" w:rsidP="003762FB">
            <w:pPr>
              <w:pStyle w:val="afff1"/>
              <w:ind w:left="67"/>
              <w:jc w:val="both"/>
              <w:rPr>
                <w:noProof/>
              </w:rPr>
            </w:pPr>
          </w:p>
          <w:p w:rsidR="003762FB" w:rsidRPr="00830140" w:rsidRDefault="003762FB" w:rsidP="003762FB">
            <w:pPr>
              <w:pStyle w:val="afff1"/>
              <w:ind w:left="67"/>
              <w:jc w:val="both"/>
              <w:rPr>
                <w:szCs w:val="24"/>
              </w:rPr>
            </w:pPr>
          </w:p>
        </w:tc>
      </w:tr>
      <w:tr w:rsidR="003762FB" w:rsidRPr="00A04855" w:rsidTr="003762FB">
        <w:trPr>
          <w:gridAfter w:val="1"/>
          <w:wAfter w:w="392" w:type="dxa"/>
          <w:trHeight w:val="798"/>
        </w:trPr>
        <w:tc>
          <w:tcPr>
            <w:tcW w:w="5070" w:type="dxa"/>
          </w:tcPr>
          <w:p w:rsidR="003762FB" w:rsidRPr="00DD2EE5" w:rsidRDefault="003762FB" w:rsidP="003762FB">
            <w:pPr>
              <w:pStyle w:val="afff1"/>
              <w:ind w:right="-142"/>
              <w:jc w:val="left"/>
              <w:rPr>
                <w:szCs w:val="24"/>
              </w:rPr>
            </w:pPr>
            <w:r>
              <w:rPr>
                <w:szCs w:val="24"/>
              </w:rPr>
              <w:t>Директор</w:t>
            </w:r>
          </w:p>
          <w:p w:rsidR="003762FB" w:rsidRDefault="003762FB" w:rsidP="003762FB">
            <w:pPr>
              <w:pStyle w:val="afff1"/>
              <w:ind w:right="-142"/>
              <w:jc w:val="left"/>
              <w:rPr>
                <w:szCs w:val="24"/>
              </w:rPr>
            </w:pPr>
          </w:p>
          <w:p w:rsidR="006800C5" w:rsidRDefault="006800C5" w:rsidP="003762FB">
            <w:pPr>
              <w:pStyle w:val="afff1"/>
              <w:ind w:right="-142"/>
              <w:jc w:val="left"/>
              <w:rPr>
                <w:szCs w:val="24"/>
              </w:rPr>
            </w:pPr>
          </w:p>
          <w:p w:rsidR="003762FB" w:rsidRPr="00DD2EE5" w:rsidRDefault="003762FB" w:rsidP="003762FB">
            <w:pPr>
              <w:pStyle w:val="afff1"/>
              <w:ind w:right="-142"/>
              <w:jc w:val="left"/>
              <w:rPr>
                <w:szCs w:val="24"/>
              </w:rPr>
            </w:pPr>
          </w:p>
          <w:p w:rsidR="003762FB" w:rsidRPr="00DD2EE5" w:rsidRDefault="003762FB" w:rsidP="003762FB">
            <w:pPr>
              <w:pStyle w:val="afff1"/>
              <w:ind w:right="-142"/>
              <w:jc w:val="left"/>
              <w:rPr>
                <w:szCs w:val="24"/>
              </w:rPr>
            </w:pPr>
            <w:r w:rsidRPr="00DD2EE5">
              <w:rPr>
                <w:szCs w:val="24"/>
              </w:rPr>
              <w:t>___________________</w:t>
            </w:r>
            <w:r>
              <w:rPr>
                <w:szCs w:val="24"/>
              </w:rPr>
              <w:t xml:space="preserve"> Хаирзаманов А.А.</w:t>
            </w:r>
            <w:r w:rsidRPr="00DD2EE5">
              <w:rPr>
                <w:szCs w:val="24"/>
              </w:rPr>
              <w:tab/>
            </w:r>
          </w:p>
          <w:p w:rsidR="003762FB" w:rsidRPr="00DD2EE5" w:rsidRDefault="003762FB" w:rsidP="003762FB">
            <w:pPr>
              <w:pStyle w:val="afff1"/>
              <w:ind w:right="-142"/>
              <w:jc w:val="left"/>
              <w:rPr>
                <w:szCs w:val="24"/>
              </w:rPr>
            </w:pPr>
            <w:r>
              <w:rPr>
                <w:szCs w:val="24"/>
              </w:rPr>
              <w:t>"____"_____________2017</w:t>
            </w:r>
            <w:r w:rsidRPr="00DD2EE5">
              <w:rPr>
                <w:szCs w:val="24"/>
              </w:rPr>
              <w:t xml:space="preserve"> г.</w:t>
            </w:r>
          </w:p>
          <w:p w:rsidR="003762FB" w:rsidRPr="00DD2EE5" w:rsidRDefault="003762FB" w:rsidP="003762FB">
            <w:pPr>
              <w:pStyle w:val="afff1"/>
              <w:ind w:right="-142"/>
              <w:jc w:val="left"/>
              <w:rPr>
                <w:szCs w:val="24"/>
              </w:rPr>
            </w:pPr>
            <w:r w:rsidRPr="00DD2EE5">
              <w:rPr>
                <w:szCs w:val="24"/>
              </w:rPr>
              <w:t>М.П.</w:t>
            </w:r>
          </w:p>
        </w:tc>
        <w:tc>
          <w:tcPr>
            <w:tcW w:w="4569" w:type="dxa"/>
          </w:tcPr>
          <w:p w:rsidR="003762FB" w:rsidRPr="00DD2EE5" w:rsidRDefault="003762FB" w:rsidP="003762FB">
            <w:pPr>
              <w:pStyle w:val="afff1"/>
              <w:ind w:left="67" w:right="33"/>
              <w:jc w:val="left"/>
              <w:rPr>
                <w:szCs w:val="24"/>
              </w:rPr>
            </w:pPr>
            <w:r w:rsidRPr="00DD2EE5">
              <w:rPr>
                <w:szCs w:val="24"/>
              </w:rPr>
              <w:t>Заместитель генерального директора</w:t>
            </w:r>
          </w:p>
          <w:p w:rsidR="003762FB" w:rsidRPr="00DD2EE5" w:rsidRDefault="003762FB" w:rsidP="003762FB">
            <w:pPr>
              <w:pStyle w:val="afff1"/>
              <w:ind w:left="67" w:right="33"/>
              <w:jc w:val="left"/>
              <w:rPr>
                <w:szCs w:val="24"/>
              </w:rPr>
            </w:pPr>
            <w:r w:rsidRPr="00DD2EE5">
              <w:rPr>
                <w:szCs w:val="24"/>
              </w:rPr>
              <w:t>по управлению персоналом и АХД</w:t>
            </w:r>
          </w:p>
          <w:p w:rsidR="003762FB" w:rsidRPr="00DD2EE5" w:rsidRDefault="003762FB" w:rsidP="003762FB">
            <w:pPr>
              <w:pStyle w:val="afff1"/>
              <w:ind w:left="67" w:right="33"/>
              <w:jc w:val="left"/>
              <w:rPr>
                <w:szCs w:val="24"/>
              </w:rPr>
            </w:pPr>
          </w:p>
          <w:p w:rsidR="003762FB" w:rsidRPr="00DD2EE5" w:rsidRDefault="003762FB" w:rsidP="003762FB">
            <w:pPr>
              <w:pStyle w:val="afff1"/>
              <w:ind w:left="67" w:right="33"/>
              <w:jc w:val="left"/>
              <w:rPr>
                <w:szCs w:val="24"/>
              </w:rPr>
            </w:pPr>
            <w:r>
              <w:rPr>
                <w:szCs w:val="24"/>
              </w:rPr>
              <w:t>___________________Тимкин Д.С.</w:t>
            </w:r>
          </w:p>
          <w:p w:rsidR="003762FB" w:rsidRPr="00DD2EE5" w:rsidRDefault="003762FB" w:rsidP="003762FB">
            <w:pPr>
              <w:pStyle w:val="afff1"/>
              <w:ind w:left="67" w:right="33"/>
              <w:jc w:val="left"/>
              <w:rPr>
                <w:szCs w:val="24"/>
              </w:rPr>
            </w:pPr>
            <w:r>
              <w:rPr>
                <w:szCs w:val="24"/>
              </w:rPr>
              <w:t>"____"_____________2017</w:t>
            </w:r>
            <w:r w:rsidRPr="00DD2EE5">
              <w:rPr>
                <w:szCs w:val="24"/>
              </w:rPr>
              <w:t xml:space="preserve"> г.</w:t>
            </w:r>
          </w:p>
          <w:p w:rsidR="003762FB" w:rsidRPr="00DD2EE5" w:rsidRDefault="003762FB" w:rsidP="003762FB">
            <w:pPr>
              <w:pStyle w:val="afff1"/>
              <w:ind w:left="67" w:right="33"/>
              <w:jc w:val="left"/>
              <w:rPr>
                <w:szCs w:val="24"/>
              </w:rPr>
            </w:pPr>
            <w:r w:rsidRPr="00DD2EE5">
              <w:rPr>
                <w:szCs w:val="24"/>
              </w:rPr>
              <w:t>М.П.</w:t>
            </w:r>
          </w:p>
        </w:tc>
      </w:tr>
    </w:tbl>
    <w:p w:rsidR="003762FB" w:rsidRPr="00830140" w:rsidRDefault="003762FB" w:rsidP="003762FB"/>
    <w:p w:rsidR="00E962C5" w:rsidRDefault="00237971" w:rsidP="00BC1302">
      <w:pPr>
        <w:ind w:left="-567"/>
        <w:jc w:val="center"/>
        <w:rPr>
          <w:b/>
        </w:rPr>
      </w:pPr>
      <w:r w:rsidRPr="00B513B1">
        <w:rPr>
          <w:b/>
        </w:rPr>
        <w:t xml:space="preserve">                          </w:t>
      </w:r>
    </w:p>
    <w:p w:rsidR="00E764E1" w:rsidRDefault="00E764E1" w:rsidP="00BC1302">
      <w:pPr>
        <w:ind w:left="-567"/>
        <w:jc w:val="center"/>
        <w:rPr>
          <w:b/>
        </w:rPr>
      </w:pPr>
    </w:p>
    <w:p w:rsidR="00E764E1" w:rsidRDefault="00E764E1" w:rsidP="00BC1302">
      <w:pPr>
        <w:ind w:left="-567"/>
        <w:jc w:val="center"/>
        <w:rPr>
          <w:b/>
        </w:rPr>
      </w:pPr>
    </w:p>
    <w:p w:rsidR="00E764E1" w:rsidRDefault="00E764E1" w:rsidP="00BC1302">
      <w:pPr>
        <w:ind w:left="-567"/>
        <w:jc w:val="center"/>
        <w:rPr>
          <w:b/>
        </w:rPr>
      </w:pPr>
    </w:p>
    <w:p w:rsidR="00E764E1" w:rsidRDefault="00E764E1" w:rsidP="00BC1302">
      <w:pPr>
        <w:ind w:left="-567"/>
        <w:jc w:val="center"/>
        <w:rPr>
          <w:b/>
        </w:rPr>
      </w:pPr>
    </w:p>
    <w:p w:rsidR="006800C5" w:rsidRDefault="006800C5" w:rsidP="00BC1302">
      <w:pPr>
        <w:ind w:left="-567"/>
        <w:jc w:val="center"/>
        <w:rPr>
          <w:b/>
        </w:rPr>
      </w:pPr>
    </w:p>
    <w:p w:rsidR="006800C5" w:rsidRDefault="006800C5" w:rsidP="00BC1302">
      <w:pPr>
        <w:ind w:left="-567"/>
        <w:jc w:val="center"/>
        <w:rPr>
          <w:b/>
        </w:rPr>
      </w:pPr>
    </w:p>
    <w:p w:rsidR="00E764E1" w:rsidRDefault="00E764E1" w:rsidP="00BC1302">
      <w:pPr>
        <w:ind w:left="-567"/>
        <w:jc w:val="center"/>
        <w:rPr>
          <w:b/>
        </w:rPr>
      </w:pPr>
    </w:p>
    <w:p w:rsidR="00E764E1" w:rsidRDefault="00E764E1" w:rsidP="00BC1302">
      <w:pPr>
        <w:ind w:left="-567"/>
        <w:jc w:val="center"/>
        <w:rPr>
          <w:b/>
        </w:rPr>
      </w:pPr>
    </w:p>
    <w:p w:rsidR="00E764E1" w:rsidRPr="00773D13" w:rsidRDefault="00E764E1" w:rsidP="00E764E1">
      <w:pPr>
        <w:ind w:left="2832" w:right="-57" w:firstLine="708"/>
        <w:jc w:val="right"/>
      </w:pPr>
      <w:r w:rsidRPr="00773D13">
        <w:t>Приложение № 1</w:t>
      </w:r>
    </w:p>
    <w:p w:rsidR="00E764E1" w:rsidRPr="00773D13" w:rsidRDefault="00E764E1" w:rsidP="00E764E1">
      <w:pPr>
        <w:ind w:right="-57"/>
        <w:jc w:val="right"/>
      </w:pPr>
      <w:r w:rsidRPr="00773D13">
        <w:t xml:space="preserve">                                                           к </w:t>
      </w:r>
      <w:r>
        <w:t>договор</w:t>
      </w:r>
      <w:r w:rsidRPr="00773D13">
        <w:t xml:space="preserve">у на отпуск и потребление </w:t>
      </w:r>
    </w:p>
    <w:p w:rsidR="00E764E1" w:rsidRDefault="00E764E1" w:rsidP="00E764E1">
      <w:pPr>
        <w:ind w:right="-57"/>
        <w:jc w:val="right"/>
      </w:pPr>
      <w:r w:rsidRPr="00773D13">
        <w:t xml:space="preserve">                                 </w:t>
      </w:r>
      <w:r>
        <w:t xml:space="preserve">                          тепловой энергии </w:t>
      </w:r>
      <w:r w:rsidRPr="00773D13">
        <w:t>от «</w:t>
      </w:r>
      <w:r w:rsidR="006800C5">
        <w:t>___</w:t>
      </w:r>
      <w:r w:rsidRPr="00773D13">
        <w:t>»</w:t>
      </w:r>
      <w:r>
        <w:t xml:space="preserve"> </w:t>
      </w:r>
      <w:r w:rsidR="006800C5">
        <w:t>_______</w:t>
      </w:r>
      <w:r w:rsidRPr="00773D13">
        <w:t xml:space="preserve"> 201</w:t>
      </w:r>
      <w:r>
        <w:t>7</w:t>
      </w:r>
      <w:r w:rsidRPr="00773D13">
        <w:t xml:space="preserve">г. </w:t>
      </w:r>
    </w:p>
    <w:p w:rsidR="00E764E1" w:rsidRPr="00773D13" w:rsidRDefault="00E764E1" w:rsidP="00E764E1">
      <w:pPr>
        <w:ind w:right="-57"/>
        <w:jc w:val="right"/>
      </w:pPr>
      <w:r w:rsidRPr="00773D13">
        <w:t xml:space="preserve">№ </w:t>
      </w:r>
      <w:r>
        <w:t>5020/1-09/10</w:t>
      </w:r>
    </w:p>
    <w:p w:rsidR="00E764E1" w:rsidRPr="00773D13" w:rsidRDefault="00E764E1" w:rsidP="00E764E1">
      <w:pPr>
        <w:tabs>
          <w:tab w:val="left" w:pos="0"/>
        </w:tabs>
        <w:spacing w:before="60"/>
        <w:ind w:right="652"/>
        <w:jc w:val="both"/>
      </w:pPr>
    </w:p>
    <w:p w:rsidR="00E764E1" w:rsidRPr="00773D13" w:rsidRDefault="00E764E1" w:rsidP="00E764E1">
      <w:pPr>
        <w:jc w:val="both"/>
      </w:pPr>
      <w:r w:rsidRPr="00773D13">
        <w:t>Расчетное количество отпуска тепловой энергии и ее стоимость составляют: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877"/>
        <w:gridCol w:w="1842"/>
        <w:gridCol w:w="2065"/>
        <w:gridCol w:w="2046"/>
      </w:tblGrid>
      <w:tr w:rsidR="00E764E1" w:rsidRPr="00773D13" w:rsidTr="00A705D8">
        <w:trPr>
          <w:cantSplit/>
          <w:trHeight w:val="332"/>
        </w:trPr>
        <w:tc>
          <w:tcPr>
            <w:tcW w:w="1492" w:type="dxa"/>
            <w:vMerge w:val="restart"/>
            <w:tcBorders>
              <w:top w:val="single" w:sz="4" w:space="0" w:color="auto"/>
              <w:left w:val="single" w:sz="4" w:space="0" w:color="auto"/>
              <w:bottom w:val="single" w:sz="4" w:space="0" w:color="auto"/>
              <w:right w:val="single" w:sz="4" w:space="0" w:color="auto"/>
            </w:tcBorders>
          </w:tcPr>
          <w:p w:rsidR="00E764E1" w:rsidRPr="00773D13" w:rsidRDefault="00E764E1" w:rsidP="00A705D8">
            <w:pPr>
              <w:jc w:val="center"/>
            </w:pPr>
            <w:r w:rsidRPr="00773D13">
              <w:t xml:space="preserve">Для каких целей отпускается </w:t>
            </w:r>
            <w:proofErr w:type="gramStart"/>
            <w:r w:rsidRPr="00773D13">
              <w:t>тепловая  энергия</w:t>
            </w:r>
            <w:proofErr w:type="gramEnd"/>
          </w:p>
          <w:p w:rsidR="00E764E1" w:rsidRPr="00773D13" w:rsidRDefault="00E764E1" w:rsidP="00A705D8">
            <w:pPr>
              <w:jc w:val="both"/>
            </w:pPr>
          </w:p>
        </w:tc>
        <w:tc>
          <w:tcPr>
            <w:tcW w:w="3719" w:type="dxa"/>
            <w:gridSpan w:val="2"/>
            <w:vMerge w:val="restart"/>
            <w:tcBorders>
              <w:top w:val="single" w:sz="4" w:space="0" w:color="auto"/>
              <w:left w:val="single" w:sz="4" w:space="0" w:color="auto"/>
              <w:bottom w:val="single" w:sz="4" w:space="0" w:color="auto"/>
              <w:right w:val="single" w:sz="4" w:space="0" w:color="auto"/>
            </w:tcBorders>
          </w:tcPr>
          <w:p w:rsidR="00E764E1" w:rsidRPr="00773D13" w:rsidRDefault="00E764E1" w:rsidP="00A705D8">
            <w:pPr>
              <w:jc w:val="center"/>
            </w:pPr>
            <w:r w:rsidRPr="00773D13">
              <w:t>Тариф в руб.</w:t>
            </w:r>
          </w:p>
          <w:p w:rsidR="00E764E1" w:rsidRPr="00773D13" w:rsidRDefault="00E764E1" w:rsidP="00A705D8">
            <w:pPr>
              <w:jc w:val="center"/>
            </w:pPr>
            <w:r w:rsidRPr="00773D13">
              <w:t>за 1 Гкал.</w:t>
            </w:r>
          </w:p>
          <w:p w:rsidR="00E764E1" w:rsidRPr="00773D13" w:rsidRDefault="00E764E1" w:rsidP="00A705D8">
            <w:pPr>
              <w:jc w:val="center"/>
            </w:pPr>
            <w:r w:rsidRPr="00773D13">
              <w:t>(НДС не предусмотрен)</w:t>
            </w:r>
          </w:p>
        </w:tc>
        <w:tc>
          <w:tcPr>
            <w:tcW w:w="4111" w:type="dxa"/>
            <w:gridSpan w:val="2"/>
            <w:tcBorders>
              <w:top w:val="single" w:sz="4" w:space="0" w:color="auto"/>
              <w:left w:val="single" w:sz="4" w:space="0" w:color="auto"/>
              <w:bottom w:val="single" w:sz="4" w:space="0" w:color="auto"/>
              <w:right w:val="single" w:sz="4" w:space="0" w:color="auto"/>
            </w:tcBorders>
          </w:tcPr>
          <w:p w:rsidR="00E764E1" w:rsidRPr="00773D13" w:rsidRDefault="00E764E1" w:rsidP="00A705D8">
            <w:pPr>
              <w:jc w:val="center"/>
            </w:pPr>
            <w:r w:rsidRPr="00773D13">
              <w:t>Отопительный период</w:t>
            </w:r>
          </w:p>
        </w:tc>
      </w:tr>
      <w:tr w:rsidR="00E764E1" w:rsidRPr="00773D13" w:rsidTr="00A705D8">
        <w:trPr>
          <w:cantSplit/>
          <w:trHeight w:val="811"/>
        </w:trPr>
        <w:tc>
          <w:tcPr>
            <w:tcW w:w="1492" w:type="dxa"/>
            <w:vMerge/>
            <w:tcBorders>
              <w:top w:val="single" w:sz="4" w:space="0" w:color="auto"/>
              <w:left w:val="single" w:sz="4" w:space="0" w:color="auto"/>
              <w:bottom w:val="single" w:sz="4" w:space="0" w:color="auto"/>
              <w:right w:val="single" w:sz="4" w:space="0" w:color="auto"/>
            </w:tcBorders>
            <w:vAlign w:val="center"/>
          </w:tcPr>
          <w:p w:rsidR="00E764E1" w:rsidRPr="00773D13" w:rsidRDefault="00E764E1" w:rsidP="00A705D8"/>
        </w:tc>
        <w:tc>
          <w:tcPr>
            <w:tcW w:w="3719" w:type="dxa"/>
            <w:gridSpan w:val="2"/>
            <w:vMerge/>
            <w:tcBorders>
              <w:top w:val="single" w:sz="4" w:space="0" w:color="auto"/>
              <w:left w:val="single" w:sz="4" w:space="0" w:color="auto"/>
              <w:bottom w:val="nil"/>
              <w:right w:val="single" w:sz="4" w:space="0" w:color="auto"/>
            </w:tcBorders>
            <w:vAlign w:val="center"/>
          </w:tcPr>
          <w:p w:rsidR="00E764E1" w:rsidRPr="00773D13" w:rsidRDefault="00E764E1" w:rsidP="00A705D8"/>
        </w:tc>
        <w:tc>
          <w:tcPr>
            <w:tcW w:w="2065" w:type="dxa"/>
            <w:tcBorders>
              <w:top w:val="single" w:sz="4" w:space="0" w:color="auto"/>
              <w:left w:val="single" w:sz="4" w:space="0" w:color="auto"/>
              <w:bottom w:val="nil"/>
              <w:right w:val="single" w:sz="4" w:space="0" w:color="auto"/>
            </w:tcBorders>
          </w:tcPr>
          <w:p w:rsidR="00E764E1" w:rsidRPr="00773D13" w:rsidRDefault="00E764E1" w:rsidP="00A705D8">
            <w:pPr>
              <w:jc w:val="center"/>
            </w:pPr>
            <w:r w:rsidRPr="00773D13">
              <w:t xml:space="preserve">Расчетный объем тепловой энергии в отопительный </w:t>
            </w:r>
            <w:proofErr w:type="gramStart"/>
            <w:r w:rsidRPr="00773D13">
              <w:t>период,  Гкал</w:t>
            </w:r>
            <w:proofErr w:type="gramEnd"/>
          </w:p>
          <w:p w:rsidR="00E764E1" w:rsidRPr="00773D13" w:rsidRDefault="00E764E1" w:rsidP="00A705D8">
            <w:pPr>
              <w:jc w:val="center"/>
            </w:pPr>
          </w:p>
        </w:tc>
        <w:tc>
          <w:tcPr>
            <w:tcW w:w="2046" w:type="dxa"/>
            <w:tcBorders>
              <w:top w:val="single" w:sz="4" w:space="0" w:color="auto"/>
              <w:left w:val="single" w:sz="4" w:space="0" w:color="auto"/>
              <w:bottom w:val="nil"/>
              <w:right w:val="single" w:sz="4" w:space="0" w:color="auto"/>
            </w:tcBorders>
          </w:tcPr>
          <w:p w:rsidR="00E764E1" w:rsidRPr="00773D13" w:rsidRDefault="00E764E1" w:rsidP="00A705D8">
            <w:pPr>
              <w:jc w:val="center"/>
            </w:pPr>
            <w:r w:rsidRPr="00773D13">
              <w:t>Ориентировочная цена договора</w:t>
            </w:r>
          </w:p>
          <w:p w:rsidR="00E764E1" w:rsidRPr="00773D13" w:rsidRDefault="00E764E1" w:rsidP="00A705D8">
            <w:pPr>
              <w:jc w:val="center"/>
            </w:pPr>
            <w:r w:rsidRPr="00773D13">
              <w:t>(руб.)</w:t>
            </w:r>
          </w:p>
        </w:tc>
      </w:tr>
      <w:tr w:rsidR="00E764E1" w:rsidRPr="00773D13" w:rsidTr="00A705D8">
        <w:trPr>
          <w:cantSplit/>
          <w:trHeight w:val="435"/>
        </w:trPr>
        <w:tc>
          <w:tcPr>
            <w:tcW w:w="1492" w:type="dxa"/>
            <w:tcBorders>
              <w:top w:val="single" w:sz="4" w:space="0" w:color="auto"/>
              <w:left w:val="single" w:sz="4" w:space="0" w:color="auto"/>
              <w:bottom w:val="single" w:sz="4" w:space="0" w:color="auto"/>
              <w:right w:val="single" w:sz="4" w:space="0" w:color="auto"/>
            </w:tcBorders>
          </w:tcPr>
          <w:p w:rsidR="00E764E1" w:rsidRPr="00773D13" w:rsidRDefault="00E764E1" w:rsidP="00A705D8">
            <w:pPr>
              <w:jc w:val="both"/>
            </w:pPr>
            <w:r w:rsidRPr="00773D13">
              <w:t>На отопление</w:t>
            </w:r>
          </w:p>
        </w:tc>
        <w:tc>
          <w:tcPr>
            <w:tcW w:w="1877" w:type="dxa"/>
            <w:tcBorders>
              <w:top w:val="single" w:sz="4" w:space="0" w:color="auto"/>
              <w:left w:val="single" w:sz="4" w:space="0" w:color="auto"/>
              <w:bottom w:val="single" w:sz="4" w:space="0" w:color="auto"/>
              <w:right w:val="single" w:sz="4" w:space="0" w:color="auto"/>
            </w:tcBorders>
          </w:tcPr>
          <w:p w:rsidR="00E764E1" w:rsidRPr="00773D13" w:rsidRDefault="00E764E1" w:rsidP="00A705D8">
            <w:r w:rsidRPr="00773D13">
              <w:t>с 01.01.2017 г.</w:t>
            </w:r>
          </w:p>
          <w:p w:rsidR="00E764E1" w:rsidRPr="00773D13" w:rsidRDefault="00E764E1" w:rsidP="00A705D8">
            <w:r w:rsidRPr="00773D13">
              <w:t>по 30.06.2017 г.</w:t>
            </w:r>
          </w:p>
          <w:p w:rsidR="00E764E1" w:rsidRPr="00773D13" w:rsidRDefault="00E764E1" w:rsidP="00A705D8"/>
        </w:tc>
        <w:tc>
          <w:tcPr>
            <w:tcW w:w="1842" w:type="dxa"/>
            <w:tcBorders>
              <w:top w:val="single" w:sz="4" w:space="0" w:color="auto"/>
              <w:left w:val="single" w:sz="4" w:space="0" w:color="auto"/>
              <w:bottom w:val="single" w:sz="4" w:space="0" w:color="auto"/>
              <w:right w:val="single" w:sz="4" w:space="0" w:color="auto"/>
            </w:tcBorders>
          </w:tcPr>
          <w:p w:rsidR="00E764E1" w:rsidRPr="00773D13" w:rsidRDefault="00E764E1" w:rsidP="00A705D8">
            <w:proofErr w:type="gramStart"/>
            <w:r w:rsidRPr="00773D13">
              <w:t>с  01.07.2017</w:t>
            </w:r>
            <w:proofErr w:type="gramEnd"/>
            <w:r w:rsidRPr="00773D13">
              <w:t xml:space="preserve"> г по31.12.2017 г.</w:t>
            </w:r>
          </w:p>
        </w:tc>
        <w:tc>
          <w:tcPr>
            <w:tcW w:w="2065" w:type="dxa"/>
            <w:tcBorders>
              <w:top w:val="nil"/>
              <w:left w:val="single" w:sz="4" w:space="0" w:color="auto"/>
              <w:bottom w:val="single" w:sz="4" w:space="0" w:color="auto"/>
              <w:right w:val="single" w:sz="4" w:space="0" w:color="auto"/>
            </w:tcBorders>
          </w:tcPr>
          <w:p w:rsidR="00E764E1" w:rsidRPr="00773D13" w:rsidRDefault="00E764E1" w:rsidP="00A705D8">
            <w:pPr>
              <w:jc w:val="center"/>
              <w:rPr>
                <w:b/>
              </w:rPr>
            </w:pPr>
          </w:p>
        </w:tc>
        <w:tc>
          <w:tcPr>
            <w:tcW w:w="2046" w:type="dxa"/>
            <w:tcBorders>
              <w:top w:val="nil"/>
              <w:left w:val="single" w:sz="4" w:space="0" w:color="auto"/>
              <w:bottom w:val="single" w:sz="4" w:space="0" w:color="auto"/>
              <w:right w:val="single" w:sz="4" w:space="0" w:color="auto"/>
            </w:tcBorders>
          </w:tcPr>
          <w:p w:rsidR="00E764E1" w:rsidRPr="00773D13" w:rsidRDefault="00E764E1" w:rsidP="00A705D8">
            <w:pPr>
              <w:jc w:val="center"/>
              <w:rPr>
                <w:b/>
              </w:rPr>
            </w:pPr>
          </w:p>
        </w:tc>
      </w:tr>
      <w:tr w:rsidR="00E764E1" w:rsidRPr="00773D13" w:rsidTr="00A705D8">
        <w:trPr>
          <w:cantSplit/>
        </w:trPr>
        <w:tc>
          <w:tcPr>
            <w:tcW w:w="1492" w:type="dxa"/>
            <w:tcBorders>
              <w:top w:val="single" w:sz="4" w:space="0" w:color="auto"/>
              <w:left w:val="single" w:sz="4" w:space="0" w:color="auto"/>
              <w:bottom w:val="single" w:sz="4" w:space="0" w:color="auto"/>
              <w:right w:val="single" w:sz="4" w:space="0" w:color="auto"/>
            </w:tcBorders>
          </w:tcPr>
          <w:p w:rsidR="00E764E1" w:rsidRPr="00773D13" w:rsidRDefault="00E764E1" w:rsidP="00A705D8">
            <w:pPr>
              <w:jc w:val="both"/>
              <w:rPr>
                <w:b/>
              </w:rPr>
            </w:pPr>
          </w:p>
        </w:tc>
        <w:tc>
          <w:tcPr>
            <w:tcW w:w="1877" w:type="dxa"/>
            <w:tcBorders>
              <w:top w:val="single" w:sz="4" w:space="0" w:color="auto"/>
              <w:left w:val="single" w:sz="4" w:space="0" w:color="auto"/>
              <w:bottom w:val="single" w:sz="4" w:space="0" w:color="auto"/>
              <w:right w:val="single" w:sz="4" w:space="0" w:color="auto"/>
            </w:tcBorders>
          </w:tcPr>
          <w:p w:rsidR="00E764E1" w:rsidRPr="00773D13" w:rsidRDefault="00E764E1" w:rsidP="00A705D8">
            <w:pPr>
              <w:jc w:val="center"/>
            </w:pPr>
            <w:r w:rsidRPr="00773D13">
              <w:t>1375,72</w:t>
            </w:r>
          </w:p>
        </w:tc>
        <w:tc>
          <w:tcPr>
            <w:tcW w:w="1842" w:type="dxa"/>
            <w:tcBorders>
              <w:top w:val="single" w:sz="4" w:space="0" w:color="auto"/>
              <w:left w:val="single" w:sz="4" w:space="0" w:color="auto"/>
              <w:bottom w:val="single" w:sz="4" w:space="0" w:color="auto"/>
              <w:right w:val="single" w:sz="4" w:space="0" w:color="auto"/>
            </w:tcBorders>
          </w:tcPr>
          <w:p w:rsidR="00E764E1" w:rsidRPr="00773D13" w:rsidRDefault="00E764E1" w:rsidP="00A705D8">
            <w:pPr>
              <w:jc w:val="center"/>
            </w:pPr>
            <w:r w:rsidRPr="00773D13">
              <w:t>143</w:t>
            </w:r>
            <w:r>
              <w:t>5</w:t>
            </w:r>
            <w:r w:rsidRPr="00773D13">
              <w:t>,7</w:t>
            </w:r>
            <w:r>
              <w:t>9</w:t>
            </w:r>
          </w:p>
        </w:tc>
        <w:tc>
          <w:tcPr>
            <w:tcW w:w="2065" w:type="dxa"/>
            <w:tcBorders>
              <w:top w:val="single" w:sz="4" w:space="0" w:color="auto"/>
              <w:left w:val="single" w:sz="4" w:space="0" w:color="auto"/>
              <w:bottom w:val="single" w:sz="4" w:space="0" w:color="auto"/>
              <w:right w:val="single" w:sz="4" w:space="0" w:color="auto"/>
            </w:tcBorders>
          </w:tcPr>
          <w:p w:rsidR="00E764E1" w:rsidRPr="00773D13" w:rsidRDefault="00E764E1" w:rsidP="00A705D8">
            <w:pPr>
              <w:jc w:val="center"/>
              <w:rPr>
                <w:bCs/>
              </w:rPr>
            </w:pPr>
            <w:r>
              <w:rPr>
                <w:bCs/>
              </w:rPr>
              <w:t>492,22</w:t>
            </w:r>
          </w:p>
        </w:tc>
        <w:tc>
          <w:tcPr>
            <w:tcW w:w="2046" w:type="dxa"/>
            <w:tcBorders>
              <w:top w:val="single" w:sz="4" w:space="0" w:color="auto"/>
              <w:left w:val="single" w:sz="4" w:space="0" w:color="auto"/>
              <w:bottom w:val="single" w:sz="4" w:space="0" w:color="auto"/>
              <w:right w:val="single" w:sz="4" w:space="0" w:color="auto"/>
            </w:tcBorders>
          </w:tcPr>
          <w:p w:rsidR="00E764E1" w:rsidRPr="00773D13" w:rsidRDefault="00E764E1" w:rsidP="00A705D8">
            <w:pPr>
              <w:jc w:val="center"/>
              <w:rPr>
                <w:bCs/>
              </w:rPr>
            </w:pPr>
            <w:r>
              <w:rPr>
                <w:bCs/>
              </w:rPr>
              <w:t>689 264,00</w:t>
            </w:r>
          </w:p>
        </w:tc>
      </w:tr>
    </w:tbl>
    <w:p w:rsidR="00E764E1" w:rsidRPr="00773D13" w:rsidRDefault="00E764E1" w:rsidP="00E764E1">
      <w:pPr>
        <w:pStyle w:val="aff3"/>
        <w:rPr>
          <w:bCs/>
          <w:szCs w:val="24"/>
        </w:rPr>
      </w:pPr>
    </w:p>
    <w:p w:rsidR="00E764E1" w:rsidRPr="00773D13" w:rsidRDefault="00E764E1" w:rsidP="00E764E1">
      <w:pPr>
        <w:pStyle w:val="aff3"/>
        <w:rPr>
          <w:bCs/>
          <w:szCs w:val="24"/>
        </w:rPr>
      </w:pPr>
    </w:p>
    <w:p w:rsidR="00E764E1" w:rsidRPr="00773D13" w:rsidRDefault="00E764E1" w:rsidP="00E764E1">
      <w:pPr>
        <w:pStyle w:val="aff3"/>
        <w:rPr>
          <w:bCs/>
          <w:szCs w:val="24"/>
        </w:rPr>
      </w:pPr>
      <w:r>
        <w:rPr>
          <w:bCs/>
          <w:szCs w:val="24"/>
        </w:rPr>
        <w:t>С</w:t>
      </w:r>
      <w:r w:rsidRPr="00773D13">
        <w:rPr>
          <w:bCs/>
          <w:szCs w:val="24"/>
        </w:rPr>
        <w:t xml:space="preserve"> разбивкой по месяцам:</w:t>
      </w:r>
    </w:p>
    <w:tbl>
      <w:tblPr>
        <w:tblW w:w="1108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2"/>
        <w:gridCol w:w="992"/>
        <w:gridCol w:w="992"/>
        <w:gridCol w:w="993"/>
        <w:gridCol w:w="992"/>
        <w:gridCol w:w="1135"/>
        <w:gridCol w:w="992"/>
        <w:gridCol w:w="992"/>
        <w:gridCol w:w="993"/>
        <w:gridCol w:w="1021"/>
      </w:tblGrid>
      <w:tr w:rsidR="00E764E1" w:rsidRPr="004E6926" w:rsidTr="00A705D8">
        <w:tc>
          <w:tcPr>
            <w:tcW w:w="992" w:type="dxa"/>
          </w:tcPr>
          <w:p w:rsidR="00E764E1" w:rsidRPr="00E764E1" w:rsidRDefault="00E764E1" w:rsidP="00A705D8">
            <w:pPr>
              <w:pStyle w:val="20"/>
              <w:rPr>
                <w:b w:val="0"/>
                <w:color w:val="auto"/>
                <w:sz w:val="18"/>
                <w:szCs w:val="18"/>
              </w:rPr>
            </w:pPr>
            <w:r w:rsidRPr="00E764E1">
              <w:rPr>
                <w:b w:val="0"/>
                <w:color w:val="auto"/>
                <w:sz w:val="18"/>
                <w:szCs w:val="18"/>
              </w:rPr>
              <w:t>Месяцы</w:t>
            </w:r>
          </w:p>
        </w:tc>
        <w:tc>
          <w:tcPr>
            <w:tcW w:w="992" w:type="dxa"/>
          </w:tcPr>
          <w:p w:rsidR="00E764E1" w:rsidRPr="004E6926" w:rsidRDefault="00E764E1" w:rsidP="00A705D8">
            <w:pPr>
              <w:jc w:val="center"/>
              <w:rPr>
                <w:bCs/>
                <w:sz w:val="18"/>
                <w:szCs w:val="18"/>
              </w:rPr>
            </w:pPr>
            <w:r w:rsidRPr="004E6926">
              <w:rPr>
                <w:bCs/>
                <w:sz w:val="18"/>
                <w:szCs w:val="18"/>
              </w:rPr>
              <w:t>январь</w:t>
            </w:r>
          </w:p>
        </w:tc>
        <w:tc>
          <w:tcPr>
            <w:tcW w:w="992" w:type="dxa"/>
          </w:tcPr>
          <w:p w:rsidR="00E764E1" w:rsidRPr="004E6926" w:rsidRDefault="00E764E1" w:rsidP="00A705D8">
            <w:pPr>
              <w:jc w:val="center"/>
              <w:rPr>
                <w:bCs/>
                <w:sz w:val="18"/>
                <w:szCs w:val="18"/>
              </w:rPr>
            </w:pPr>
            <w:r w:rsidRPr="004E6926">
              <w:rPr>
                <w:bCs/>
                <w:sz w:val="18"/>
                <w:szCs w:val="18"/>
              </w:rPr>
              <w:t>февраль</w:t>
            </w:r>
          </w:p>
        </w:tc>
        <w:tc>
          <w:tcPr>
            <w:tcW w:w="992" w:type="dxa"/>
          </w:tcPr>
          <w:p w:rsidR="00E764E1" w:rsidRPr="004E6926" w:rsidRDefault="00E764E1" w:rsidP="00A705D8">
            <w:pPr>
              <w:jc w:val="center"/>
              <w:rPr>
                <w:bCs/>
                <w:sz w:val="18"/>
                <w:szCs w:val="18"/>
              </w:rPr>
            </w:pPr>
            <w:r w:rsidRPr="004E6926">
              <w:rPr>
                <w:bCs/>
                <w:sz w:val="18"/>
                <w:szCs w:val="18"/>
              </w:rPr>
              <w:t>март</w:t>
            </w:r>
          </w:p>
        </w:tc>
        <w:tc>
          <w:tcPr>
            <w:tcW w:w="993" w:type="dxa"/>
          </w:tcPr>
          <w:p w:rsidR="00E764E1" w:rsidRPr="004E6926" w:rsidRDefault="00E764E1" w:rsidP="00A705D8">
            <w:pPr>
              <w:jc w:val="center"/>
              <w:rPr>
                <w:bCs/>
                <w:sz w:val="18"/>
                <w:szCs w:val="18"/>
              </w:rPr>
            </w:pPr>
            <w:r w:rsidRPr="004E6926">
              <w:rPr>
                <w:bCs/>
                <w:sz w:val="18"/>
                <w:szCs w:val="18"/>
              </w:rPr>
              <w:t>апрель</w:t>
            </w:r>
          </w:p>
        </w:tc>
        <w:tc>
          <w:tcPr>
            <w:tcW w:w="992" w:type="dxa"/>
          </w:tcPr>
          <w:p w:rsidR="00E764E1" w:rsidRPr="004E6926" w:rsidRDefault="00E764E1" w:rsidP="00A705D8">
            <w:pPr>
              <w:jc w:val="center"/>
              <w:rPr>
                <w:bCs/>
                <w:sz w:val="18"/>
                <w:szCs w:val="18"/>
              </w:rPr>
            </w:pPr>
            <w:r w:rsidRPr="004E6926">
              <w:rPr>
                <w:bCs/>
                <w:sz w:val="18"/>
                <w:szCs w:val="18"/>
              </w:rPr>
              <w:t>май</w:t>
            </w:r>
          </w:p>
        </w:tc>
        <w:tc>
          <w:tcPr>
            <w:tcW w:w="1135" w:type="dxa"/>
          </w:tcPr>
          <w:p w:rsidR="00E764E1" w:rsidRPr="004E6926" w:rsidRDefault="00E764E1" w:rsidP="00A705D8">
            <w:pPr>
              <w:jc w:val="center"/>
              <w:rPr>
                <w:bCs/>
                <w:sz w:val="18"/>
                <w:szCs w:val="18"/>
              </w:rPr>
            </w:pPr>
            <w:r w:rsidRPr="004E6926">
              <w:rPr>
                <w:bCs/>
                <w:sz w:val="18"/>
                <w:szCs w:val="18"/>
              </w:rPr>
              <w:t>сентябрь</w:t>
            </w:r>
          </w:p>
        </w:tc>
        <w:tc>
          <w:tcPr>
            <w:tcW w:w="992" w:type="dxa"/>
          </w:tcPr>
          <w:p w:rsidR="00E764E1" w:rsidRPr="004E6926" w:rsidRDefault="00E764E1" w:rsidP="00A705D8">
            <w:pPr>
              <w:jc w:val="center"/>
              <w:rPr>
                <w:bCs/>
                <w:sz w:val="18"/>
                <w:szCs w:val="18"/>
              </w:rPr>
            </w:pPr>
            <w:r w:rsidRPr="004E6926">
              <w:rPr>
                <w:bCs/>
                <w:sz w:val="18"/>
                <w:szCs w:val="18"/>
              </w:rPr>
              <w:t>октябрь</w:t>
            </w:r>
          </w:p>
        </w:tc>
        <w:tc>
          <w:tcPr>
            <w:tcW w:w="992" w:type="dxa"/>
          </w:tcPr>
          <w:p w:rsidR="00E764E1" w:rsidRPr="004E6926" w:rsidRDefault="00E764E1" w:rsidP="00A705D8">
            <w:pPr>
              <w:jc w:val="center"/>
              <w:rPr>
                <w:bCs/>
                <w:sz w:val="18"/>
                <w:szCs w:val="18"/>
              </w:rPr>
            </w:pPr>
            <w:r w:rsidRPr="004E6926">
              <w:rPr>
                <w:bCs/>
                <w:sz w:val="18"/>
                <w:szCs w:val="18"/>
              </w:rPr>
              <w:t>ноябрь</w:t>
            </w:r>
          </w:p>
        </w:tc>
        <w:tc>
          <w:tcPr>
            <w:tcW w:w="993" w:type="dxa"/>
          </w:tcPr>
          <w:p w:rsidR="00E764E1" w:rsidRPr="004E6926" w:rsidRDefault="00E764E1" w:rsidP="00A705D8">
            <w:pPr>
              <w:jc w:val="center"/>
              <w:rPr>
                <w:bCs/>
                <w:sz w:val="18"/>
                <w:szCs w:val="18"/>
              </w:rPr>
            </w:pPr>
            <w:r w:rsidRPr="004E6926">
              <w:rPr>
                <w:bCs/>
                <w:sz w:val="18"/>
                <w:szCs w:val="18"/>
              </w:rPr>
              <w:t>декабрь</w:t>
            </w:r>
          </w:p>
        </w:tc>
        <w:tc>
          <w:tcPr>
            <w:tcW w:w="1021" w:type="dxa"/>
          </w:tcPr>
          <w:p w:rsidR="00E764E1" w:rsidRPr="004E6926" w:rsidRDefault="00E764E1" w:rsidP="00A705D8">
            <w:pPr>
              <w:jc w:val="center"/>
              <w:rPr>
                <w:bCs/>
                <w:sz w:val="18"/>
                <w:szCs w:val="18"/>
              </w:rPr>
            </w:pPr>
            <w:r w:rsidRPr="004E6926">
              <w:rPr>
                <w:bCs/>
                <w:sz w:val="18"/>
                <w:szCs w:val="18"/>
              </w:rPr>
              <w:t>Итого</w:t>
            </w:r>
          </w:p>
          <w:p w:rsidR="00E764E1" w:rsidRPr="004E6926" w:rsidRDefault="00E764E1" w:rsidP="00A705D8">
            <w:pPr>
              <w:jc w:val="center"/>
              <w:rPr>
                <w:bCs/>
                <w:sz w:val="18"/>
                <w:szCs w:val="18"/>
              </w:rPr>
            </w:pPr>
            <w:r w:rsidRPr="004E6926">
              <w:rPr>
                <w:bCs/>
                <w:sz w:val="18"/>
                <w:szCs w:val="18"/>
              </w:rPr>
              <w:t>за год</w:t>
            </w:r>
          </w:p>
        </w:tc>
      </w:tr>
      <w:tr w:rsidR="00E764E1" w:rsidRPr="004E6926" w:rsidTr="00A705D8">
        <w:trPr>
          <w:trHeight w:val="441"/>
        </w:trPr>
        <w:tc>
          <w:tcPr>
            <w:tcW w:w="992" w:type="dxa"/>
          </w:tcPr>
          <w:p w:rsidR="00E764E1" w:rsidRPr="00E764E1" w:rsidRDefault="00E764E1" w:rsidP="00A705D8">
            <w:pPr>
              <w:pStyle w:val="1"/>
              <w:spacing w:before="0"/>
              <w:rPr>
                <w:rFonts w:ascii="Times New Roman" w:hAnsi="Times New Roman"/>
                <w:b w:val="0"/>
                <w:color w:val="auto"/>
                <w:sz w:val="18"/>
                <w:szCs w:val="18"/>
              </w:rPr>
            </w:pPr>
            <w:r w:rsidRPr="00E764E1">
              <w:rPr>
                <w:rFonts w:ascii="Times New Roman" w:hAnsi="Times New Roman"/>
                <w:b w:val="0"/>
                <w:color w:val="auto"/>
                <w:sz w:val="18"/>
                <w:szCs w:val="18"/>
              </w:rPr>
              <w:t xml:space="preserve">Адм. </w:t>
            </w:r>
            <w:proofErr w:type="spellStart"/>
            <w:r w:rsidRPr="00E764E1">
              <w:rPr>
                <w:rFonts w:ascii="Times New Roman" w:hAnsi="Times New Roman"/>
                <w:b w:val="0"/>
                <w:color w:val="auto"/>
                <w:sz w:val="18"/>
                <w:szCs w:val="18"/>
              </w:rPr>
              <w:t>зд</w:t>
            </w:r>
            <w:proofErr w:type="spellEnd"/>
          </w:p>
          <w:p w:rsidR="00E764E1" w:rsidRPr="00E764E1" w:rsidRDefault="00E764E1" w:rsidP="00A705D8">
            <w:pPr>
              <w:pStyle w:val="1"/>
              <w:spacing w:before="0"/>
              <w:rPr>
                <w:rFonts w:ascii="Times New Roman" w:hAnsi="Times New Roman"/>
                <w:b w:val="0"/>
                <w:color w:val="auto"/>
                <w:sz w:val="18"/>
                <w:szCs w:val="18"/>
              </w:rPr>
            </w:pPr>
            <w:r w:rsidRPr="00E764E1">
              <w:rPr>
                <w:rFonts w:ascii="Times New Roman" w:hAnsi="Times New Roman"/>
                <w:b w:val="0"/>
                <w:color w:val="auto"/>
                <w:sz w:val="18"/>
                <w:szCs w:val="18"/>
              </w:rPr>
              <w:t>Гкал</w:t>
            </w:r>
          </w:p>
        </w:tc>
        <w:tc>
          <w:tcPr>
            <w:tcW w:w="992" w:type="dxa"/>
          </w:tcPr>
          <w:p w:rsidR="00E764E1" w:rsidRPr="004E6926" w:rsidRDefault="00E764E1" w:rsidP="00A705D8">
            <w:pPr>
              <w:jc w:val="center"/>
              <w:rPr>
                <w:sz w:val="18"/>
                <w:szCs w:val="18"/>
              </w:rPr>
            </w:pPr>
            <w:r>
              <w:rPr>
                <w:sz w:val="18"/>
                <w:szCs w:val="18"/>
              </w:rPr>
              <w:t>74,81</w:t>
            </w:r>
          </w:p>
        </w:tc>
        <w:tc>
          <w:tcPr>
            <w:tcW w:w="992" w:type="dxa"/>
          </w:tcPr>
          <w:p w:rsidR="00E764E1" w:rsidRPr="004E6926" w:rsidRDefault="00E764E1" w:rsidP="00A705D8">
            <w:pPr>
              <w:jc w:val="center"/>
              <w:rPr>
                <w:sz w:val="18"/>
                <w:szCs w:val="18"/>
              </w:rPr>
            </w:pPr>
            <w:r>
              <w:rPr>
                <w:sz w:val="18"/>
                <w:szCs w:val="18"/>
              </w:rPr>
              <w:t>64,14</w:t>
            </w:r>
          </w:p>
        </w:tc>
        <w:tc>
          <w:tcPr>
            <w:tcW w:w="992" w:type="dxa"/>
          </w:tcPr>
          <w:p w:rsidR="00E764E1" w:rsidRPr="004E6926" w:rsidRDefault="00E764E1" w:rsidP="00A705D8">
            <w:pPr>
              <w:jc w:val="center"/>
              <w:rPr>
                <w:sz w:val="18"/>
                <w:szCs w:val="18"/>
              </w:rPr>
            </w:pPr>
            <w:r>
              <w:rPr>
                <w:sz w:val="18"/>
                <w:szCs w:val="18"/>
              </w:rPr>
              <w:t>57,11</w:t>
            </w:r>
          </w:p>
        </w:tc>
        <w:tc>
          <w:tcPr>
            <w:tcW w:w="993" w:type="dxa"/>
          </w:tcPr>
          <w:p w:rsidR="00E764E1" w:rsidRPr="004E6926" w:rsidRDefault="00E764E1" w:rsidP="00A705D8">
            <w:pPr>
              <w:jc w:val="center"/>
              <w:rPr>
                <w:sz w:val="18"/>
                <w:szCs w:val="18"/>
              </w:rPr>
            </w:pPr>
            <w:r>
              <w:rPr>
                <w:sz w:val="18"/>
                <w:szCs w:val="18"/>
              </w:rPr>
              <w:t>34,87</w:t>
            </w:r>
          </w:p>
        </w:tc>
        <w:tc>
          <w:tcPr>
            <w:tcW w:w="992" w:type="dxa"/>
          </w:tcPr>
          <w:p w:rsidR="00E764E1" w:rsidRPr="004E6926" w:rsidRDefault="00E764E1" w:rsidP="00A705D8">
            <w:pPr>
              <w:jc w:val="center"/>
              <w:rPr>
                <w:sz w:val="18"/>
                <w:szCs w:val="18"/>
              </w:rPr>
            </w:pPr>
            <w:r>
              <w:rPr>
                <w:sz w:val="18"/>
                <w:szCs w:val="18"/>
              </w:rPr>
              <w:t>5,98</w:t>
            </w:r>
          </w:p>
        </w:tc>
        <w:tc>
          <w:tcPr>
            <w:tcW w:w="1135" w:type="dxa"/>
          </w:tcPr>
          <w:p w:rsidR="00E764E1" w:rsidRPr="004E6926" w:rsidRDefault="00E764E1" w:rsidP="00A705D8">
            <w:pPr>
              <w:jc w:val="center"/>
              <w:rPr>
                <w:sz w:val="18"/>
                <w:szCs w:val="18"/>
              </w:rPr>
            </w:pPr>
            <w:r>
              <w:rPr>
                <w:sz w:val="18"/>
                <w:szCs w:val="18"/>
              </w:rPr>
              <w:t>7,34</w:t>
            </w:r>
          </w:p>
        </w:tc>
        <w:tc>
          <w:tcPr>
            <w:tcW w:w="992" w:type="dxa"/>
          </w:tcPr>
          <w:p w:rsidR="00E764E1" w:rsidRPr="004E6926" w:rsidRDefault="00E764E1" w:rsidP="00A705D8">
            <w:pPr>
              <w:rPr>
                <w:sz w:val="18"/>
                <w:szCs w:val="18"/>
              </w:rPr>
            </w:pPr>
            <w:r>
              <w:rPr>
                <w:sz w:val="18"/>
                <w:szCs w:val="18"/>
              </w:rPr>
              <w:t>40,46</w:t>
            </w:r>
          </w:p>
        </w:tc>
        <w:tc>
          <w:tcPr>
            <w:tcW w:w="992" w:type="dxa"/>
          </w:tcPr>
          <w:p w:rsidR="00E764E1" w:rsidRPr="004E6926" w:rsidRDefault="00E764E1" w:rsidP="00A705D8">
            <w:pPr>
              <w:jc w:val="center"/>
              <w:rPr>
                <w:sz w:val="18"/>
                <w:szCs w:val="18"/>
              </w:rPr>
            </w:pPr>
            <w:r>
              <w:rPr>
                <w:sz w:val="18"/>
                <w:szCs w:val="18"/>
              </w:rPr>
              <w:t>53,22</w:t>
            </w:r>
          </w:p>
        </w:tc>
        <w:tc>
          <w:tcPr>
            <w:tcW w:w="993" w:type="dxa"/>
          </w:tcPr>
          <w:p w:rsidR="00E764E1" w:rsidRPr="004E6926" w:rsidRDefault="00E764E1" w:rsidP="00A705D8">
            <w:pPr>
              <w:jc w:val="center"/>
              <w:rPr>
                <w:sz w:val="18"/>
                <w:szCs w:val="18"/>
              </w:rPr>
            </w:pPr>
            <w:r>
              <w:rPr>
                <w:sz w:val="18"/>
                <w:szCs w:val="18"/>
              </w:rPr>
              <w:t>66,80</w:t>
            </w:r>
          </w:p>
        </w:tc>
        <w:tc>
          <w:tcPr>
            <w:tcW w:w="1021" w:type="dxa"/>
          </w:tcPr>
          <w:p w:rsidR="00E764E1" w:rsidRPr="004E6926" w:rsidRDefault="00E764E1" w:rsidP="00A705D8">
            <w:pPr>
              <w:jc w:val="center"/>
              <w:rPr>
                <w:sz w:val="18"/>
                <w:szCs w:val="18"/>
              </w:rPr>
            </w:pPr>
            <w:r>
              <w:rPr>
                <w:sz w:val="18"/>
                <w:szCs w:val="18"/>
              </w:rPr>
              <w:t>404,73</w:t>
            </w:r>
          </w:p>
        </w:tc>
      </w:tr>
      <w:tr w:rsidR="00E764E1" w:rsidRPr="004E6926" w:rsidTr="00A705D8">
        <w:tc>
          <w:tcPr>
            <w:tcW w:w="992" w:type="dxa"/>
          </w:tcPr>
          <w:p w:rsidR="00E764E1" w:rsidRPr="00E764E1" w:rsidRDefault="00E764E1" w:rsidP="00A705D8">
            <w:pPr>
              <w:pStyle w:val="1"/>
              <w:spacing w:before="0"/>
              <w:jc w:val="center"/>
              <w:rPr>
                <w:rFonts w:ascii="Times New Roman" w:hAnsi="Times New Roman"/>
                <w:b w:val="0"/>
                <w:color w:val="auto"/>
                <w:sz w:val="18"/>
                <w:szCs w:val="18"/>
              </w:rPr>
            </w:pPr>
            <w:r w:rsidRPr="00E764E1">
              <w:rPr>
                <w:rFonts w:ascii="Times New Roman" w:hAnsi="Times New Roman"/>
                <w:b w:val="0"/>
                <w:color w:val="auto"/>
                <w:sz w:val="18"/>
                <w:szCs w:val="18"/>
              </w:rPr>
              <w:t>Сумма</w:t>
            </w:r>
          </w:p>
        </w:tc>
        <w:tc>
          <w:tcPr>
            <w:tcW w:w="992" w:type="dxa"/>
          </w:tcPr>
          <w:p w:rsidR="00E764E1" w:rsidRPr="004E6926" w:rsidRDefault="00E764E1" w:rsidP="00A705D8">
            <w:pPr>
              <w:jc w:val="center"/>
              <w:rPr>
                <w:sz w:val="18"/>
                <w:szCs w:val="18"/>
              </w:rPr>
            </w:pPr>
            <w:r>
              <w:rPr>
                <w:sz w:val="18"/>
                <w:szCs w:val="18"/>
              </w:rPr>
              <w:t>102917,61</w:t>
            </w:r>
          </w:p>
        </w:tc>
        <w:tc>
          <w:tcPr>
            <w:tcW w:w="992" w:type="dxa"/>
          </w:tcPr>
          <w:p w:rsidR="00E764E1" w:rsidRPr="004E6926" w:rsidRDefault="00E764E1" w:rsidP="00A705D8">
            <w:pPr>
              <w:jc w:val="center"/>
              <w:rPr>
                <w:sz w:val="18"/>
                <w:szCs w:val="18"/>
              </w:rPr>
            </w:pPr>
            <w:r>
              <w:rPr>
                <w:sz w:val="18"/>
                <w:szCs w:val="18"/>
              </w:rPr>
              <w:t>88238,68</w:t>
            </w:r>
          </w:p>
        </w:tc>
        <w:tc>
          <w:tcPr>
            <w:tcW w:w="992" w:type="dxa"/>
          </w:tcPr>
          <w:p w:rsidR="00E764E1" w:rsidRPr="004E6926" w:rsidRDefault="00E764E1" w:rsidP="00A705D8">
            <w:pPr>
              <w:jc w:val="center"/>
              <w:rPr>
                <w:sz w:val="18"/>
                <w:szCs w:val="18"/>
              </w:rPr>
            </w:pPr>
            <w:r>
              <w:rPr>
                <w:sz w:val="18"/>
                <w:szCs w:val="18"/>
              </w:rPr>
              <w:t>78567,37</w:t>
            </w:r>
          </w:p>
        </w:tc>
        <w:tc>
          <w:tcPr>
            <w:tcW w:w="993" w:type="dxa"/>
          </w:tcPr>
          <w:p w:rsidR="00E764E1" w:rsidRPr="004E6926" w:rsidRDefault="00E764E1" w:rsidP="00A705D8">
            <w:pPr>
              <w:jc w:val="center"/>
              <w:rPr>
                <w:sz w:val="18"/>
                <w:szCs w:val="18"/>
              </w:rPr>
            </w:pPr>
            <w:r>
              <w:rPr>
                <w:sz w:val="18"/>
                <w:szCs w:val="18"/>
              </w:rPr>
              <w:t>47971,36</w:t>
            </w:r>
          </w:p>
        </w:tc>
        <w:tc>
          <w:tcPr>
            <w:tcW w:w="992" w:type="dxa"/>
          </w:tcPr>
          <w:p w:rsidR="00E764E1" w:rsidRPr="004E6926" w:rsidRDefault="00E764E1" w:rsidP="00A705D8">
            <w:pPr>
              <w:jc w:val="center"/>
              <w:rPr>
                <w:sz w:val="18"/>
                <w:szCs w:val="18"/>
              </w:rPr>
            </w:pPr>
            <w:r>
              <w:rPr>
                <w:sz w:val="18"/>
                <w:szCs w:val="18"/>
              </w:rPr>
              <w:t>8226,81</w:t>
            </w:r>
          </w:p>
        </w:tc>
        <w:tc>
          <w:tcPr>
            <w:tcW w:w="1135" w:type="dxa"/>
          </w:tcPr>
          <w:p w:rsidR="00E764E1" w:rsidRPr="004E6926" w:rsidRDefault="00E764E1" w:rsidP="00A705D8">
            <w:pPr>
              <w:jc w:val="center"/>
              <w:rPr>
                <w:sz w:val="18"/>
                <w:szCs w:val="18"/>
              </w:rPr>
            </w:pPr>
            <w:r>
              <w:rPr>
                <w:sz w:val="18"/>
                <w:szCs w:val="18"/>
              </w:rPr>
              <w:t>10538,70</w:t>
            </w:r>
          </w:p>
        </w:tc>
        <w:tc>
          <w:tcPr>
            <w:tcW w:w="992" w:type="dxa"/>
          </w:tcPr>
          <w:p w:rsidR="00E764E1" w:rsidRPr="004E6926" w:rsidRDefault="00E764E1" w:rsidP="00A705D8">
            <w:pPr>
              <w:jc w:val="center"/>
              <w:rPr>
                <w:sz w:val="18"/>
                <w:szCs w:val="18"/>
              </w:rPr>
            </w:pPr>
            <w:r>
              <w:rPr>
                <w:sz w:val="18"/>
                <w:szCs w:val="18"/>
              </w:rPr>
              <w:t>58092,06</w:t>
            </w:r>
          </w:p>
        </w:tc>
        <w:tc>
          <w:tcPr>
            <w:tcW w:w="992" w:type="dxa"/>
          </w:tcPr>
          <w:p w:rsidR="00E764E1" w:rsidRPr="004E6926" w:rsidRDefault="00E764E1" w:rsidP="00A705D8">
            <w:pPr>
              <w:jc w:val="center"/>
              <w:rPr>
                <w:sz w:val="18"/>
                <w:szCs w:val="18"/>
              </w:rPr>
            </w:pPr>
            <w:r>
              <w:rPr>
                <w:sz w:val="18"/>
                <w:szCs w:val="18"/>
              </w:rPr>
              <w:t>76412,74</w:t>
            </w:r>
          </w:p>
        </w:tc>
        <w:tc>
          <w:tcPr>
            <w:tcW w:w="993" w:type="dxa"/>
          </w:tcPr>
          <w:p w:rsidR="00E764E1" w:rsidRPr="004E6926" w:rsidRDefault="00E764E1" w:rsidP="00A705D8">
            <w:pPr>
              <w:jc w:val="center"/>
              <w:rPr>
                <w:sz w:val="18"/>
                <w:szCs w:val="18"/>
              </w:rPr>
            </w:pPr>
            <w:r>
              <w:rPr>
                <w:sz w:val="18"/>
                <w:szCs w:val="18"/>
              </w:rPr>
              <w:t>95910,77</w:t>
            </w:r>
          </w:p>
        </w:tc>
        <w:tc>
          <w:tcPr>
            <w:tcW w:w="1021" w:type="dxa"/>
          </w:tcPr>
          <w:p w:rsidR="00E764E1" w:rsidRPr="004E6926" w:rsidRDefault="00E764E1" w:rsidP="00A705D8">
            <w:pPr>
              <w:jc w:val="center"/>
              <w:rPr>
                <w:sz w:val="18"/>
                <w:szCs w:val="18"/>
              </w:rPr>
            </w:pPr>
            <w:r>
              <w:rPr>
                <w:sz w:val="18"/>
                <w:szCs w:val="18"/>
              </w:rPr>
              <w:t>566876,10</w:t>
            </w:r>
          </w:p>
        </w:tc>
      </w:tr>
      <w:tr w:rsidR="00E764E1" w:rsidRPr="004E6926" w:rsidTr="00A705D8">
        <w:tc>
          <w:tcPr>
            <w:tcW w:w="992" w:type="dxa"/>
            <w:tcBorders>
              <w:top w:val="single" w:sz="4" w:space="0" w:color="auto"/>
              <w:left w:val="single" w:sz="4" w:space="0" w:color="auto"/>
              <w:bottom w:val="single" w:sz="4" w:space="0" w:color="auto"/>
              <w:right w:val="single" w:sz="4" w:space="0" w:color="auto"/>
            </w:tcBorders>
          </w:tcPr>
          <w:p w:rsidR="00E764E1" w:rsidRPr="00E764E1" w:rsidRDefault="00E764E1" w:rsidP="00A705D8">
            <w:pPr>
              <w:pStyle w:val="1"/>
              <w:spacing w:before="0"/>
              <w:jc w:val="center"/>
              <w:rPr>
                <w:rFonts w:ascii="Times New Roman" w:hAnsi="Times New Roman"/>
                <w:b w:val="0"/>
                <w:color w:val="auto"/>
                <w:sz w:val="18"/>
                <w:szCs w:val="18"/>
              </w:rPr>
            </w:pPr>
            <w:r w:rsidRPr="00E764E1">
              <w:rPr>
                <w:rFonts w:ascii="Times New Roman" w:hAnsi="Times New Roman"/>
                <w:b w:val="0"/>
                <w:color w:val="auto"/>
                <w:sz w:val="18"/>
                <w:szCs w:val="18"/>
              </w:rPr>
              <w:t>Гараж</w:t>
            </w:r>
          </w:p>
          <w:p w:rsidR="00E764E1" w:rsidRPr="00E764E1" w:rsidRDefault="00E764E1" w:rsidP="00A705D8">
            <w:pPr>
              <w:pStyle w:val="1"/>
              <w:spacing w:before="0"/>
              <w:jc w:val="center"/>
              <w:rPr>
                <w:rFonts w:ascii="Times New Roman" w:hAnsi="Times New Roman"/>
                <w:b w:val="0"/>
                <w:color w:val="auto"/>
                <w:sz w:val="18"/>
                <w:szCs w:val="18"/>
              </w:rPr>
            </w:pPr>
            <w:r w:rsidRPr="00E764E1">
              <w:rPr>
                <w:rFonts w:ascii="Times New Roman" w:hAnsi="Times New Roman"/>
                <w:b w:val="0"/>
                <w:color w:val="auto"/>
                <w:sz w:val="18"/>
                <w:szCs w:val="18"/>
              </w:rPr>
              <w:t>Гкал</w:t>
            </w:r>
          </w:p>
        </w:tc>
        <w:tc>
          <w:tcPr>
            <w:tcW w:w="992"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17,91</w:t>
            </w:r>
          </w:p>
        </w:tc>
        <w:tc>
          <w:tcPr>
            <w:tcW w:w="992"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16,00</w:t>
            </w:r>
          </w:p>
        </w:tc>
        <w:tc>
          <w:tcPr>
            <w:tcW w:w="992"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13,15</w:t>
            </w:r>
          </w:p>
        </w:tc>
        <w:tc>
          <w:tcPr>
            <w:tcW w:w="993"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5,58</w:t>
            </w:r>
          </w:p>
        </w:tc>
        <w:tc>
          <w:tcPr>
            <w:tcW w:w="992"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1,12</w:t>
            </w:r>
          </w:p>
        </w:tc>
        <w:tc>
          <w:tcPr>
            <w:tcW w:w="1135"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1,12</w:t>
            </w:r>
          </w:p>
        </w:tc>
        <w:tc>
          <w:tcPr>
            <w:tcW w:w="992"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5,50</w:t>
            </w:r>
          </w:p>
        </w:tc>
        <w:tc>
          <w:tcPr>
            <w:tcW w:w="992"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11,04</w:t>
            </w:r>
          </w:p>
        </w:tc>
        <w:tc>
          <w:tcPr>
            <w:tcW w:w="993"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16,07</w:t>
            </w:r>
          </w:p>
        </w:tc>
        <w:tc>
          <w:tcPr>
            <w:tcW w:w="1021"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87,49</w:t>
            </w:r>
          </w:p>
        </w:tc>
      </w:tr>
      <w:tr w:rsidR="00E764E1" w:rsidRPr="004E6926" w:rsidTr="00A705D8">
        <w:tc>
          <w:tcPr>
            <w:tcW w:w="992" w:type="dxa"/>
            <w:tcBorders>
              <w:top w:val="single" w:sz="4" w:space="0" w:color="auto"/>
              <w:left w:val="single" w:sz="4" w:space="0" w:color="auto"/>
              <w:bottom w:val="single" w:sz="4" w:space="0" w:color="auto"/>
              <w:right w:val="single" w:sz="4" w:space="0" w:color="auto"/>
            </w:tcBorders>
          </w:tcPr>
          <w:p w:rsidR="00E764E1" w:rsidRPr="00E764E1" w:rsidRDefault="00E764E1" w:rsidP="00A705D8">
            <w:pPr>
              <w:pStyle w:val="1"/>
              <w:spacing w:before="0"/>
              <w:jc w:val="center"/>
              <w:rPr>
                <w:rFonts w:ascii="Times New Roman" w:hAnsi="Times New Roman"/>
                <w:b w:val="0"/>
                <w:color w:val="auto"/>
                <w:sz w:val="18"/>
                <w:szCs w:val="18"/>
              </w:rPr>
            </w:pPr>
            <w:r w:rsidRPr="00E764E1">
              <w:rPr>
                <w:rFonts w:ascii="Times New Roman" w:hAnsi="Times New Roman"/>
                <w:b w:val="0"/>
                <w:color w:val="auto"/>
                <w:sz w:val="18"/>
                <w:szCs w:val="18"/>
              </w:rPr>
              <w:t>Сумма</w:t>
            </w:r>
          </w:p>
        </w:tc>
        <w:tc>
          <w:tcPr>
            <w:tcW w:w="992"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24639,14</w:t>
            </w:r>
          </w:p>
        </w:tc>
        <w:tc>
          <w:tcPr>
            <w:tcW w:w="992"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22011,52</w:t>
            </w:r>
          </w:p>
        </w:tc>
        <w:tc>
          <w:tcPr>
            <w:tcW w:w="992"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18090,72</w:t>
            </w:r>
          </w:p>
        </w:tc>
        <w:tc>
          <w:tcPr>
            <w:tcW w:w="993"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7676,52</w:t>
            </w:r>
          </w:p>
        </w:tc>
        <w:tc>
          <w:tcPr>
            <w:tcW w:w="992"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1540,81</w:t>
            </w:r>
          </w:p>
        </w:tc>
        <w:tc>
          <w:tcPr>
            <w:tcW w:w="1135"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1608,09</w:t>
            </w:r>
          </w:p>
        </w:tc>
        <w:tc>
          <w:tcPr>
            <w:tcW w:w="992"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7896,84</w:t>
            </w:r>
          </w:p>
        </w:tc>
        <w:tc>
          <w:tcPr>
            <w:tcW w:w="992"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15851,12</w:t>
            </w:r>
          </w:p>
        </w:tc>
        <w:tc>
          <w:tcPr>
            <w:tcW w:w="993"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23073,14</w:t>
            </w:r>
          </w:p>
        </w:tc>
        <w:tc>
          <w:tcPr>
            <w:tcW w:w="1021" w:type="dxa"/>
            <w:tcBorders>
              <w:top w:val="single" w:sz="4" w:space="0" w:color="auto"/>
              <w:left w:val="single" w:sz="4" w:space="0" w:color="auto"/>
              <w:bottom w:val="single" w:sz="4" w:space="0" w:color="auto"/>
              <w:right w:val="single" w:sz="4" w:space="0" w:color="auto"/>
            </w:tcBorders>
          </w:tcPr>
          <w:p w:rsidR="00E764E1" w:rsidRPr="004E6926" w:rsidRDefault="00E764E1" w:rsidP="00A705D8">
            <w:pPr>
              <w:jc w:val="center"/>
              <w:rPr>
                <w:sz w:val="18"/>
                <w:szCs w:val="18"/>
              </w:rPr>
            </w:pPr>
            <w:r>
              <w:rPr>
                <w:sz w:val="18"/>
                <w:szCs w:val="18"/>
              </w:rPr>
              <w:t>122387,90</w:t>
            </w:r>
          </w:p>
        </w:tc>
      </w:tr>
    </w:tbl>
    <w:p w:rsidR="00E764E1" w:rsidRDefault="00E764E1" w:rsidP="00E764E1">
      <w:pPr>
        <w:jc w:val="both"/>
      </w:pPr>
    </w:p>
    <w:p w:rsidR="00E764E1" w:rsidRDefault="00E764E1" w:rsidP="00E764E1">
      <w:pPr>
        <w:ind w:left="-426" w:firstLine="426"/>
        <w:jc w:val="both"/>
        <w:rPr>
          <w:b/>
        </w:rPr>
      </w:pPr>
      <w:r w:rsidRPr="00773D13">
        <w:rPr>
          <w:b/>
        </w:rPr>
        <w:t xml:space="preserve">Ориентировочная цена </w:t>
      </w:r>
      <w:r>
        <w:rPr>
          <w:b/>
        </w:rPr>
        <w:t xml:space="preserve">договора </w:t>
      </w:r>
      <w:r w:rsidRPr="00773D13">
        <w:rPr>
          <w:b/>
        </w:rPr>
        <w:t>на отпуск и потребление тепловой энергии №</w:t>
      </w:r>
      <w:r>
        <w:rPr>
          <w:b/>
        </w:rPr>
        <w:t xml:space="preserve"> 5020/1-09/10</w:t>
      </w:r>
      <w:r w:rsidRPr="00773D13">
        <w:rPr>
          <w:b/>
        </w:rPr>
        <w:t xml:space="preserve"> </w:t>
      </w:r>
      <w:r>
        <w:rPr>
          <w:b/>
        </w:rPr>
        <w:t>от «</w:t>
      </w:r>
      <w:r w:rsidR="00796421">
        <w:rPr>
          <w:b/>
        </w:rPr>
        <w:t>__</w:t>
      </w:r>
      <w:r>
        <w:rPr>
          <w:b/>
        </w:rPr>
        <w:t>»</w:t>
      </w:r>
      <w:r w:rsidR="00796421">
        <w:rPr>
          <w:b/>
        </w:rPr>
        <w:t xml:space="preserve"> _______</w:t>
      </w:r>
      <w:r>
        <w:rPr>
          <w:b/>
        </w:rPr>
        <w:t xml:space="preserve"> 2017г. </w:t>
      </w:r>
      <w:r w:rsidRPr="00773D13">
        <w:rPr>
          <w:b/>
        </w:rPr>
        <w:t xml:space="preserve">на срок его действия составляет </w:t>
      </w:r>
      <w:r>
        <w:rPr>
          <w:b/>
        </w:rPr>
        <w:t xml:space="preserve">689264 </w:t>
      </w:r>
      <w:r w:rsidRPr="00773D13">
        <w:rPr>
          <w:b/>
        </w:rPr>
        <w:t>(</w:t>
      </w:r>
      <w:r>
        <w:rPr>
          <w:b/>
        </w:rPr>
        <w:t xml:space="preserve">Шестьсот восемьдесят девять тысяч двести шестьдесят четыре) </w:t>
      </w:r>
      <w:r w:rsidRPr="00773D13">
        <w:rPr>
          <w:b/>
        </w:rPr>
        <w:t>руб</w:t>
      </w:r>
      <w:r>
        <w:rPr>
          <w:b/>
        </w:rPr>
        <w:t>ля</w:t>
      </w:r>
      <w:r w:rsidRPr="00773D13">
        <w:rPr>
          <w:b/>
        </w:rPr>
        <w:t xml:space="preserve"> </w:t>
      </w:r>
      <w:r>
        <w:rPr>
          <w:b/>
        </w:rPr>
        <w:t xml:space="preserve">00 </w:t>
      </w:r>
      <w:r w:rsidRPr="00773D13">
        <w:rPr>
          <w:b/>
        </w:rPr>
        <w:t>коп</w:t>
      </w:r>
      <w:r>
        <w:rPr>
          <w:b/>
        </w:rPr>
        <w:t>еек.</w:t>
      </w:r>
    </w:p>
    <w:p w:rsidR="00E764E1" w:rsidRDefault="00E764E1" w:rsidP="00E764E1">
      <w:pPr>
        <w:ind w:left="-426" w:firstLine="426"/>
        <w:jc w:val="both"/>
        <w:rPr>
          <w:b/>
        </w:rPr>
      </w:pPr>
    </w:p>
    <w:p w:rsidR="00E764E1" w:rsidRPr="00773D13" w:rsidRDefault="00E764E1" w:rsidP="00E764E1">
      <w:pPr>
        <w:ind w:left="-426" w:firstLine="426"/>
        <w:jc w:val="center"/>
        <w:rPr>
          <w:b/>
        </w:rPr>
      </w:pPr>
      <w:r>
        <w:rPr>
          <w:b/>
        </w:rPr>
        <w:t>Подписи сторон</w:t>
      </w:r>
    </w:p>
    <w:p w:rsidR="00E764E1" w:rsidRDefault="00E764E1" w:rsidP="00E764E1">
      <w:pPr>
        <w:ind w:left="-426" w:firstLine="426"/>
        <w:jc w:val="both"/>
        <w:rPr>
          <w:b/>
        </w:rPr>
      </w:pPr>
    </w:p>
    <w:tbl>
      <w:tblPr>
        <w:tblW w:w="10031" w:type="dxa"/>
        <w:tblLook w:val="01E0" w:firstRow="1" w:lastRow="1" w:firstColumn="1" w:lastColumn="1" w:noHBand="0" w:noVBand="0"/>
      </w:tblPr>
      <w:tblGrid>
        <w:gridCol w:w="5276"/>
        <w:gridCol w:w="4755"/>
      </w:tblGrid>
      <w:tr w:rsidR="00E764E1" w:rsidRPr="00DD2EE5" w:rsidTr="00A705D8">
        <w:trPr>
          <w:trHeight w:val="798"/>
        </w:trPr>
        <w:tc>
          <w:tcPr>
            <w:tcW w:w="5070" w:type="dxa"/>
          </w:tcPr>
          <w:p w:rsidR="00E764E1" w:rsidRPr="007E3819" w:rsidRDefault="00E764E1" w:rsidP="00A705D8">
            <w:pPr>
              <w:pStyle w:val="afff1"/>
              <w:ind w:right="-142"/>
              <w:jc w:val="left"/>
              <w:rPr>
                <w:b w:val="0"/>
                <w:szCs w:val="24"/>
              </w:rPr>
            </w:pPr>
            <w:r w:rsidRPr="00773D13">
              <w:rPr>
                <w:szCs w:val="24"/>
              </w:rPr>
              <w:t>Теплоснабжающая организация:</w:t>
            </w:r>
          </w:p>
          <w:p w:rsidR="00E764E1" w:rsidRPr="00DD2EE5" w:rsidRDefault="00E764E1" w:rsidP="00A705D8">
            <w:pPr>
              <w:pStyle w:val="afff1"/>
              <w:ind w:right="-142"/>
              <w:jc w:val="left"/>
              <w:rPr>
                <w:szCs w:val="24"/>
              </w:rPr>
            </w:pPr>
            <w:r>
              <w:rPr>
                <w:szCs w:val="24"/>
              </w:rPr>
              <w:t>Директор</w:t>
            </w:r>
          </w:p>
          <w:p w:rsidR="00E764E1" w:rsidRDefault="00E764E1" w:rsidP="00A705D8">
            <w:pPr>
              <w:pStyle w:val="afff1"/>
              <w:ind w:right="-142"/>
              <w:jc w:val="left"/>
              <w:rPr>
                <w:szCs w:val="24"/>
              </w:rPr>
            </w:pPr>
          </w:p>
          <w:p w:rsidR="006800C5" w:rsidRDefault="006800C5" w:rsidP="00A705D8">
            <w:pPr>
              <w:pStyle w:val="afff1"/>
              <w:ind w:right="-142"/>
              <w:jc w:val="left"/>
              <w:rPr>
                <w:szCs w:val="24"/>
              </w:rPr>
            </w:pPr>
          </w:p>
          <w:p w:rsidR="00E764E1" w:rsidRPr="00DD2EE5" w:rsidRDefault="00E764E1" w:rsidP="00A705D8">
            <w:pPr>
              <w:pStyle w:val="afff1"/>
              <w:ind w:right="-142"/>
              <w:jc w:val="left"/>
              <w:rPr>
                <w:szCs w:val="24"/>
              </w:rPr>
            </w:pPr>
          </w:p>
          <w:p w:rsidR="00E764E1" w:rsidRPr="00DD2EE5" w:rsidRDefault="00E764E1" w:rsidP="00A705D8">
            <w:pPr>
              <w:pStyle w:val="afff1"/>
              <w:ind w:right="-142"/>
              <w:jc w:val="left"/>
              <w:rPr>
                <w:szCs w:val="24"/>
              </w:rPr>
            </w:pPr>
            <w:r w:rsidRPr="00DD2EE5">
              <w:rPr>
                <w:szCs w:val="24"/>
              </w:rPr>
              <w:t>___________________</w:t>
            </w:r>
            <w:r>
              <w:rPr>
                <w:szCs w:val="24"/>
              </w:rPr>
              <w:t xml:space="preserve"> Хаирзаманов А.А.</w:t>
            </w:r>
            <w:r w:rsidRPr="00DD2EE5">
              <w:rPr>
                <w:szCs w:val="24"/>
              </w:rPr>
              <w:tab/>
            </w:r>
          </w:p>
          <w:p w:rsidR="00E764E1" w:rsidRPr="00DD2EE5" w:rsidRDefault="00E764E1" w:rsidP="00A705D8">
            <w:pPr>
              <w:pStyle w:val="afff1"/>
              <w:ind w:right="-142"/>
              <w:jc w:val="left"/>
              <w:rPr>
                <w:szCs w:val="24"/>
              </w:rPr>
            </w:pPr>
            <w:r>
              <w:rPr>
                <w:szCs w:val="24"/>
              </w:rPr>
              <w:t>"____"_____________2017</w:t>
            </w:r>
            <w:r w:rsidRPr="00DD2EE5">
              <w:rPr>
                <w:szCs w:val="24"/>
              </w:rPr>
              <w:t xml:space="preserve"> г.</w:t>
            </w:r>
          </w:p>
          <w:p w:rsidR="00E764E1" w:rsidRPr="00DD2EE5" w:rsidRDefault="00E764E1" w:rsidP="00A705D8">
            <w:pPr>
              <w:pStyle w:val="afff1"/>
              <w:ind w:right="-142"/>
              <w:jc w:val="left"/>
              <w:rPr>
                <w:szCs w:val="24"/>
              </w:rPr>
            </w:pPr>
            <w:r w:rsidRPr="00DD2EE5">
              <w:rPr>
                <w:szCs w:val="24"/>
              </w:rPr>
              <w:t>М.П.</w:t>
            </w:r>
          </w:p>
        </w:tc>
        <w:tc>
          <w:tcPr>
            <w:tcW w:w="4569" w:type="dxa"/>
          </w:tcPr>
          <w:p w:rsidR="00E764E1" w:rsidRPr="007E3819" w:rsidRDefault="00E764E1" w:rsidP="00A705D8">
            <w:pPr>
              <w:pStyle w:val="afff1"/>
              <w:ind w:left="3" w:right="-142"/>
              <w:jc w:val="left"/>
              <w:rPr>
                <w:b w:val="0"/>
                <w:szCs w:val="24"/>
              </w:rPr>
            </w:pPr>
            <w:r w:rsidRPr="00773D13">
              <w:rPr>
                <w:szCs w:val="24"/>
              </w:rPr>
              <w:t>Потребитель:</w:t>
            </w:r>
          </w:p>
          <w:p w:rsidR="00E764E1" w:rsidRPr="00DD2EE5" w:rsidRDefault="00E764E1" w:rsidP="00A705D8">
            <w:pPr>
              <w:pStyle w:val="afff1"/>
              <w:ind w:left="3" w:right="33"/>
              <w:jc w:val="left"/>
              <w:rPr>
                <w:szCs w:val="24"/>
              </w:rPr>
            </w:pPr>
            <w:r w:rsidRPr="00DD2EE5">
              <w:rPr>
                <w:szCs w:val="24"/>
              </w:rPr>
              <w:t>Заместитель генерального директора</w:t>
            </w:r>
          </w:p>
          <w:p w:rsidR="00E764E1" w:rsidRPr="00DD2EE5" w:rsidRDefault="00E764E1" w:rsidP="00A705D8">
            <w:pPr>
              <w:pStyle w:val="afff1"/>
              <w:ind w:left="3" w:right="33"/>
              <w:jc w:val="left"/>
              <w:rPr>
                <w:szCs w:val="24"/>
              </w:rPr>
            </w:pPr>
            <w:r w:rsidRPr="00DD2EE5">
              <w:rPr>
                <w:szCs w:val="24"/>
              </w:rPr>
              <w:t>по управлению персоналом и АХД</w:t>
            </w:r>
          </w:p>
          <w:p w:rsidR="00E764E1" w:rsidRPr="00DD2EE5" w:rsidRDefault="00E764E1" w:rsidP="00A705D8">
            <w:pPr>
              <w:pStyle w:val="afff1"/>
              <w:ind w:left="3" w:right="33"/>
              <w:jc w:val="left"/>
              <w:rPr>
                <w:szCs w:val="24"/>
              </w:rPr>
            </w:pPr>
          </w:p>
          <w:p w:rsidR="00E764E1" w:rsidRPr="00DD2EE5" w:rsidRDefault="00E764E1" w:rsidP="00A705D8">
            <w:pPr>
              <w:pStyle w:val="afff1"/>
              <w:ind w:left="3" w:right="33"/>
              <w:jc w:val="left"/>
              <w:rPr>
                <w:szCs w:val="24"/>
              </w:rPr>
            </w:pPr>
            <w:r>
              <w:rPr>
                <w:szCs w:val="24"/>
              </w:rPr>
              <w:t>___________________Тимкин Д.С.</w:t>
            </w:r>
          </w:p>
          <w:p w:rsidR="00E764E1" w:rsidRPr="00DD2EE5" w:rsidRDefault="00E764E1" w:rsidP="00A705D8">
            <w:pPr>
              <w:pStyle w:val="afff1"/>
              <w:ind w:left="3" w:right="33"/>
              <w:jc w:val="left"/>
              <w:rPr>
                <w:szCs w:val="24"/>
              </w:rPr>
            </w:pPr>
            <w:r>
              <w:rPr>
                <w:szCs w:val="24"/>
              </w:rPr>
              <w:t>"____"_____________2017</w:t>
            </w:r>
            <w:r w:rsidRPr="00DD2EE5">
              <w:rPr>
                <w:szCs w:val="24"/>
              </w:rPr>
              <w:t xml:space="preserve"> г.</w:t>
            </w:r>
          </w:p>
          <w:p w:rsidR="00E764E1" w:rsidRPr="00DD2EE5" w:rsidRDefault="00E764E1" w:rsidP="00A705D8">
            <w:pPr>
              <w:pStyle w:val="afff1"/>
              <w:ind w:left="3" w:right="33"/>
              <w:jc w:val="left"/>
              <w:rPr>
                <w:szCs w:val="24"/>
              </w:rPr>
            </w:pPr>
            <w:r w:rsidRPr="00DD2EE5">
              <w:rPr>
                <w:szCs w:val="24"/>
              </w:rPr>
              <w:t>М.П.</w:t>
            </w:r>
          </w:p>
        </w:tc>
      </w:tr>
    </w:tbl>
    <w:p w:rsidR="00E764E1" w:rsidRDefault="00E764E1" w:rsidP="00E764E1">
      <w:pPr>
        <w:rPr>
          <w:b/>
        </w:rPr>
      </w:pPr>
      <w:r>
        <w:rPr>
          <w:b/>
        </w:rPr>
        <w:br w:type="page"/>
      </w:r>
    </w:p>
    <w:p w:rsidR="00E764E1" w:rsidRPr="00773D13" w:rsidRDefault="00E764E1" w:rsidP="00E764E1">
      <w:pPr>
        <w:pStyle w:val="ConsPlusNonformat"/>
        <w:ind w:left="3540" w:firstLine="708"/>
        <w:jc w:val="right"/>
        <w:rPr>
          <w:rFonts w:ascii="Times New Roman" w:hAnsi="Times New Roman" w:cs="Times New Roman"/>
          <w:sz w:val="24"/>
          <w:szCs w:val="24"/>
        </w:rPr>
      </w:pPr>
      <w:r w:rsidRPr="00773D13">
        <w:rPr>
          <w:rFonts w:ascii="Times New Roman" w:hAnsi="Times New Roman" w:cs="Times New Roman"/>
          <w:sz w:val="24"/>
          <w:szCs w:val="24"/>
        </w:rPr>
        <w:t>Приложение № 2</w:t>
      </w:r>
    </w:p>
    <w:p w:rsidR="00E764E1" w:rsidRDefault="00E764E1" w:rsidP="00E764E1">
      <w:pPr>
        <w:pStyle w:val="ConsPlusNonformat"/>
        <w:jc w:val="right"/>
        <w:rPr>
          <w:rFonts w:ascii="Times New Roman" w:hAnsi="Times New Roman" w:cs="Times New Roman"/>
          <w:sz w:val="24"/>
          <w:szCs w:val="24"/>
        </w:rPr>
      </w:pPr>
      <w:r w:rsidRPr="00773D1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3D13">
        <w:rPr>
          <w:rFonts w:ascii="Times New Roman" w:hAnsi="Times New Roman" w:cs="Times New Roman"/>
          <w:sz w:val="24"/>
          <w:szCs w:val="24"/>
        </w:rPr>
        <w:t xml:space="preserve">к </w:t>
      </w:r>
      <w:r>
        <w:rPr>
          <w:rFonts w:ascii="Times New Roman" w:hAnsi="Times New Roman" w:cs="Times New Roman"/>
          <w:sz w:val="24"/>
          <w:szCs w:val="24"/>
        </w:rPr>
        <w:t xml:space="preserve">договору на отпуск и потребление </w:t>
      </w:r>
    </w:p>
    <w:p w:rsidR="00E764E1" w:rsidRDefault="00E764E1" w:rsidP="00E764E1">
      <w:pPr>
        <w:pStyle w:val="ConsPlusNonformat"/>
        <w:jc w:val="right"/>
        <w:rPr>
          <w:rFonts w:ascii="Times New Roman" w:hAnsi="Times New Roman" w:cs="Times New Roman"/>
          <w:sz w:val="24"/>
          <w:szCs w:val="24"/>
        </w:rPr>
      </w:pPr>
      <w:r w:rsidRPr="00773D13">
        <w:rPr>
          <w:rFonts w:ascii="Times New Roman" w:hAnsi="Times New Roman" w:cs="Times New Roman"/>
          <w:sz w:val="24"/>
          <w:szCs w:val="24"/>
        </w:rPr>
        <w:t>тепло</w:t>
      </w:r>
      <w:r>
        <w:rPr>
          <w:rFonts w:ascii="Times New Roman" w:hAnsi="Times New Roman" w:cs="Times New Roman"/>
          <w:sz w:val="24"/>
          <w:szCs w:val="24"/>
        </w:rPr>
        <w:t>вой энергии</w:t>
      </w:r>
      <w:r w:rsidRPr="00773D13">
        <w:rPr>
          <w:rFonts w:ascii="Times New Roman" w:hAnsi="Times New Roman" w:cs="Times New Roman"/>
          <w:sz w:val="24"/>
          <w:szCs w:val="24"/>
        </w:rPr>
        <w:t xml:space="preserve"> №</w:t>
      </w:r>
      <w:r>
        <w:rPr>
          <w:rFonts w:ascii="Times New Roman" w:hAnsi="Times New Roman" w:cs="Times New Roman"/>
          <w:sz w:val="24"/>
          <w:szCs w:val="24"/>
        </w:rPr>
        <w:t xml:space="preserve"> 5020/1-09/10</w:t>
      </w:r>
    </w:p>
    <w:p w:rsidR="00E764E1" w:rsidRPr="00773D13" w:rsidRDefault="00E764E1" w:rsidP="00E764E1">
      <w:pPr>
        <w:pStyle w:val="ConsPlusNonformat"/>
        <w:jc w:val="right"/>
        <w:rPr>
          <w:rFonts w:ascii="Times New Roman" w:hAnsi="Times New Roman" w:cs="Times New Roman"/>
          <w:sz w:val="24"/>
          <w:szCs w:val="24"/>
        </w:rPr>
      </w:pPr>
      <w:r>
        <w:rPr>
          <w:rFonts w:ascii="Times New Roman" w:hAnsi="Times New Roman" w:cs="Times New Roman"/>
          <w:sz w:val="24"/>
          <w:szCs w:val="24"/>
        </w:rPr>
        <w:t>от «</w:t>
      </w:r>
      <w:r w:rsidR="006800C5">
        <w:rPr>
          <w:rFonts w:ascii="Times New Roman" w:hAnsi="Times New Roman" w:cs="Times New Roman"/>
          <w:sz w:val="24"/>
          <w:szCs w:val="24"/>
        </w:rPr>
        <w:t>__</w:t>
      </w:r>
      <w:r w:rsidRPr="00773D13">
        <w:rPr>
          <w:rFonts w:ascii="Times New Roman" w:hAnsi="Times New Roman" w:cs="Times New Roman"/>
          <w:sz w:val="24"/>
          <w:szCs w:val="24"/>
        </w:rPr>
        <w:t>»</w:t>
      </w:r>
      <w:r>
        <w:rPr>
          <w:rFonts w:ascii="Times New Roman" w:hAnsi="Times New Roman" w:cs="Times New Roman"/>
          <w:sz w:val="24"/>
          <w:szCs w:val="24"/>
        </w:rPr>
        <w:t xml:space="preserve"> </w:t>
      </w:r>
      <w:r w:rsidR="006800C5">
        <w:rPr>
          <w:rFonts w:ascii="Times New Roman" w:hAnsi="Times New Roman" w:cs="Times New Roman"/>
          <w:sz w:val="24"/>
          <w:szCs w:val="24"/>
        </w:rPr>
        <w:t>_______</w:t>
      </w:r>
      <w:r>
        <w:rPr>
          <w:rFonts w:ascii="Times New Roman" w:hAnsi="Times New Roman" w:cs="Times New Roman"/>
          <w:sz w:val="24"/>
          <w:szCs w:val="24"/>
        </w:rPr>
        <w:t xml:space="preserve"> </w:t>
      </w:r>
      <w:r w:rsidRPr="00773D13">
        <w:rPr>
          <w:rFonts w:ascii="Times New Roman" w:hAnsi="Times New Roman" w:cs="Times New Roman"/>
          <w:sz w:val="24"/>
          <w:szCs w:val="24"/>
        </w:rPr>
        <w:t>201</w:t>
      </w:r>
      <w:r>
        <w:rPr>
          <w:rFonts w:ascii="Times New Roman" w:hAnsi="Times New Roman" w:cs="Times New Roman"/>
          <w:sz w:val="24"/>
          <w:szCs w:val="24"/>
        </w:rPr>
        <w:t>7</w:t>
      </w:r>
      <w:r w:rsidRPr="00773D13">
        <w:rPr>
          <w:rFonts w:ascii="Times New Roman" w:hAnsi="Times New Roman" w:cs="Times New Roman"/>
          <w:sz w:val="24"/>
          <w:szCs w:val="24"/>
        </w:rPr>
        <w:t xml:space="preserve">г.                                                          </w:t>
      </w:r>
    </w:p>
    <w:p w:rsidR="00E764E1" w:rsidRPr="00773D13" w:rsidRDefault="00E764E1" w:rsidP="00E764E1">
      <w:pPr>
        <w:pStyle w:val="ConsPlusNonformat"/>
        <w:jc w:val="right"/>
        <w:rPr>
          <w:rFonts w:ascii="Times New Roman" w:hAnsi="Times New Roman" w:cs="Times New Roman"/>
          <w:sz w:val="24"/>
          <w:szCs w:val="24"/>
        </w:rPr>
      </w:pPr>
      <w:r w:rsidRPr="00773D13">
        <w:rPr>
          <w:rFonts w:ascii="Times New Roman" w:hAnsi="Times New Roman" w:cs="Times New Roman"/>
          <w:sz w:val="24"/>
          <w:szCs w:val="24"/>
        </w:rPr>
        <w:t xml:space="preserve">                                                                                                   </w:t>
      </w:r>
    </w:p>
    <w:p w:rsidR="00E764E1" w:rsidRPr="00773D13" w:rsidRDefault="00E764E1" w:rsidP="00E764E1">
      <w:pPr>
        <w:pStyle w:val="ConsPlusNonformat"/>
        <w:jc w:val="center"/>
        <w:rPr>
          <w:rFonts w:ascii="Times New Roman" w:hAnsi="Times New Roman" w:cs="Times New Roman"/>
          <w:sz w:val="24"/>
          <w:szCs w:val="24"/>
        </w:rPr>
      </w:pPr>
    </w:p>
    <w:p w:rsidR="00E764E1" w:rsidRPr="00773D13" w:rsidRDefault="00E764E1" w:rsidP="00E764E1">
      <w:pPr>
        <w:pStyle w:val="ConsPlusNonformat"/>
        <w:jc w:val="center"/>
        <w:rPr>
          <w:rFonts w:ascii="Times New Roman" w:hAnsi="Times New Roman" w:cs="Times New Roman"/>
          <w:sz w:val="24"/>
          <w:szCs w:val="24"/>
        </w:rPr>
      </w:pPr>
      <w:r w:rsidRPr="00773D13">
        <w:rPr>
          <w:rFonts w:ascii="Times New Roman" w:hAnsi="Times New Roman" w:cs="Times New Roman"/>
          <w:sz w:val="24"/>
          <w:szCs w:val="24"/>
        </w:rPr>
        <w:t xml:space="preserve">Обоснование цены настоящего </w:t>
      </w:r>
      <w:r>
        <w:rPr>
          <w:rFonts w:ascii="Times New Roman" w:hAnsi="Times New Roman" w:cs="Times New Roman"/>
          <w:sz w:val="24"/>
          <w:szCs w:val="24"/>
        </w:rPr>
        <w:t>Контракта</w:t>
      </w:r>
    </w:p>
    <w:p w:rsidR="00E764E1" w:rsidRPr="00773D13" w:rsidRDefault="00E764E1" w:rsidP="00E764E1">
      <w:pPr>
        <w:pStyle w:val="ConsPlusNonformat"/>
        <w:rPr>
          <w:rFonts w:ascii="Times New Roman" w:hAnsi="Times New Roman" w:cs="Times New Roman"/>
          <w:sz w:val="24"/>
          <w:szCs w:val="24"/>
        </w:rPr>
      </w:pPr>
    </w:p>
    <w:p w:rsidR="00E764E1" w:rsidRPr="00BE694E" w:rsidRDefault="00E764E1" w:rsidP="00E764E1">
      <w:pPr>
        <w:pStyle w:val="ConsPlusNonformat"/>
        <w:rPr>
          <w:rFonts w:ascii="Times New Roman" w:hAnsi="Times New Roman" w:cs="Times New Roman"/>
          <w:sz w:val="24"/>
          <w:szCs w:val="24"/>
        </w:rPr>
      </w:pPr>
      <w:r w:rsidRPr="00773D13">
        <w:rPr>
          <w:rFonts w:ascii="Times New Roman" w:hAnsi="Times New Roman" w:cs="Times New Roman"/>
          <w:sz w:val="24"/>
          <w:szCs w:val="24"/>
        </w:rPr>
        <w:t xml:space="preserve">На оказание услуг по отпуску тепловой энергии для </w:t>
      </w:r>
      <w:r>
        <w:rPr>
          <w:rFonts w:ascii="Times New Roman" w:hAnsi="Times New Roman" w:cs="Times New Roman"/>
          <w:sz w:val="24"/>
          <w:szCs w:val="24"/>
        </w:rPr>
        <w:t>здания ПАО «БИС»</w:t>
      </w:r>
      <w:r w:rsidRPr="00773D13">
        <w:rPr>
          <w:rFonts w:ascii="Times New Roman" w:hAnsi="Times New Roman" w:cs="Times New Roman"/>
          <w:sz w:val="24"/>
          <w:szCs w:val="24"/>
        </w:rPr>
        <w:t>, расположенного по адресу</w:t>
      </w:r>
      <w:r w:rsidRPr="00BE694E">
        <w:rPr>
          <w:rFonts w:ascii="Times New Roman" w:hAnsi="Times New Roman" w:cs="Times New Roman"/>
          <w:sz w:val="24"/>
          <w:szCs w:val="24"/>
        </w:rPr>
        <w:t>:</w:t>
      </w:r>
      <w:r>
        <w:rPr>
          <w:rFonts w:ascii="Times New Roman" w:hAnsi="Times New Roman" w:cs="Times New Roman"/>
          <w:sz w:val="24"/>
          <w:szCs w:val="24"/>
        </w:rPr>
        <w:t xml:space="preserve"> с. Верхние Татышлы, </w:t>
      </w:r>
      <w:proofErr w:type="spellStart"/>
      <w:r w:rsidRPr="00BE694E">
        <w:rPr>
          <w:rFonts w:ascii="Times New Roman" w:hAnsi="Times New Roman" w:cs="Times New Roman"/>
          <w:sz w:val="24"/>
          <w:szCs w:val="24"/>
        </w:rPr>
        <w:t>Татышлинского</w:t>
      </w:r>
      <w:proofErr w:type="spellEnd"/>
      <w:r w:rsidRPr="00BE694E">
        <w:rPr>
          <w:rFonts w:ascii="Times New Roman" w:hAnsi="Times New Roman" w:cs="Times New Roman"/>
          <w:sz w:val="24"/>
          <w:szCs w:val="24"/>
        </w:rPr>
        <w:t xml:space="preserve"> района Республики Башкортостан</w:t>
      </w:r>
    </w:p>
    <w:tbl>
      <w:tblPr>
        <w:tblpPr w:leftFromText="180" w:rightFromText="180" w:vertAnchor="text" w:horzAnchor="margin" w:tblpY="158"/>
        <w:tblW w:w="9289" w:type="dxa"/>
        <w:tblCellSpacing w:w="5" w:type="nil"/>
        <w:tblLayout w:type="fixed"/>
        <w:tblCellMar>
          <w:left w:w="75" w:type="dxa"/>
          <w:right w:w="75" w:type="dxa"/>
        </w:tblCellMar>
        <w:tblLook w:val="0000" w:firstRow="0" w:lastRow="0" w:firstColumn="0" w:lastColumn="0" w:noHBand="0" w:noVBand="0"/>
      </w:tblPr>
      <w:tblGrid>
        <w:gridCol w:w="3675"/>
        <w:gridCol w:w="5614"/>
      </w:tblGrid>
      <w:tr w:rsidR="00E764E1" w:rsidRPr="006D6CC7" w:rsidTr="00A705D8">
        <w:trPr>
          <w:tblCellSpacing w:w="5" w:type="nil"/>
        </w:trPr>
        <w:tc>
          <w:tcPr>
            <w:tcW w:w="3675" w:type="dxa"/>
            <w:tcBorders>
              <w:top w:val="single" w:sz="4" w:space="0" w:color="auto"/>
              <w:left w:val="single" w:sz="4" w:space="0" w:color="auto"/>
              <w:bottom w:val="single" w:sz="4" w:space="0" w:color="auto"/>
              <w:right w:val="single" w:sz="4" w:space="0" w:color="auto"/>
            </w:tcBorders>
          </w:tcPr>
          <w:p w:rsidR="00E764E1" w:rsidRPr="006D6CC7" w:rsidRDefault="00E764E1" w:rsidP="00A705D8">
            <w:pPr>
              <w:widowControl w:val="0"/>
              <w:autoSpaceDE w:val="0"/>
              <w:autoSpaceDN w:val="0"/>
              <w:adjustRightInd w:val="0"/>
            </w:pPr>
            <w:r w:rsidRPr="006D6CC7">
              <w:t>Основные характеристики объекта закупки</w:t>
            </w:r>
          </w:p>
        </w:tc>
        <w:tc>
          <w:tcPr>
            <w:tcW w:w="5614" w:type="dxa"/>
            <w:tcBorders>
              <w:top w:val="single" w:sz="4" w:space="0" w:color="auto"/>
              <w:left w:val="single" w:sz="4" w:space="0" w:color="auto"/>
              <w:bottom w:val="single" w:sz="4" w:space="0" w:color="auto"/>
              <w:right w:val="single" w:sz="4" w:space="0" w:color="auto"/>
            </w:tcBorders>
          </w:tcPr>
          <w:p w:rsidR="00E764E1" w:rsidRPr="006D6CC7" w:rsidRDefault="00E764E1" w:rsidP="00A705D8">
            <w:pPr>
              <w:widowControl w:val="0"/>
              <w:autoSpaceDE w:val="0"/>
              <w:autoSpaceDN w:val="0"/>
              <w:adjustRightInd w:val="0"/>
              <w:jc w:val="center"/>
            </w:pPr>
            <w:r w:rsidRPr="006D6CC7">
              <w:t xml:space="preserve">Теплоснабжение </w:t>
            </w:r>
          </w:p>
        </w:tc>
      </w:tr>
      <w:tr w:rsidR="00E764E1" w:rsidRPr="006D6CC7" w:rsidTr="00A705D8">
        <w:trPr>
          <w:tblCellSpacing w:w="5" w:type="nil"/>
        </w:trPr>
        <w:tc>
          <w:tcPr>
            <w:tcW w:w="3675" w:type="dxa"/>
            <w:tcBorders>
              <w:top w:val="single" w:sz="4" w:space="0" w:color="auto"/>
              <w:left w:val="single" w:sz="4" w:space="0" w:color="auto"/>
              <w:bottom w:val="single" w:sz="4" w:space="0" w:color="auto"/>
              <w:right w:val="single" w:sz="4" w:space="0" w:color="auto"/>
            </w:tcBorders>
          </w:tcPr>
          <w:p w:rsidR="00E764E1" w:rsidRPr="006D6CC7" w:rsidRDefault="00E764E1" w:rsidP="00A705D8">
            <w:pPr>
              <w:widowControl w:val="0"/>
              <w:autoSpaceDE w:val="0"/>
              <w:autoSpaceDN w:val="0"/>
              <w:adjustRightInd w:val="0"/>
            </w:pPr>
            <w:r w:rsidRPr="006D6CC7">
              <w:t>Используемый метод определения НМЦК с обоснованием:</w:t>
            </w:r>
          </w:p>
        </w:tc>
        <w:tc>
          <w:tcPr>
            <w:tcW w:w="5614" w:type="dxa"/>
            <w:tcBorders>
              <w:top w:val="single" w:sz="4" w:space="0" w:color="auto"/>
              <w:left w:val="single" w:sz="4" w:space="0" w:color="auto"/>
              <w:bottom w:val="single" w:sz="4" w:space="0" w:color="auto"/>
              <w:right w:val="single" w:sz="4" w:space="0" w:color="auto"/>
            </w:tcBorders>
          </w:tcPr>
          <w:p w:rsidR="00E764E1" w:rsidRPr="006D6CC7" w:rsidRDefault="00E764E1" w:rsidP="00A705D8">
            <w:pPr>
              <w:widowControl w:val="0"/>
              <w:autoSpaceDE w:val="0"/>
              <w:autoSpaceDN w:val="0"/>
              <w:adjustRightInd w:val="0"/>
              <w:jc w:val="center"/>
            </w:pPr>
            <w:r w:rsidRPr="006D6CC7">
              <w:t>Тарифный метод</w:t>
            </w:r>
          </w:p>
        </w:tc>
      </w:tr>
      <w:tr w:rsidR="00E764E1" w:rsidRPr="006D6CC7" w:rsidTr="00A705D8">
        <w:trPr>
          <w:tblCellSpacing w:w="5" w:type="nil"/>
        </w:trPr>
        <w:tc>
          <w:tcPr>
            <w:tcW w:w="3675" w:type="dxa"/>
            <w:tcBorders>
              <w:top w:val="single" w:sz="4" w:space="0" w:color="auto"/>
              <w:left w:val="single" w:sz="4" w:space="0" w:color="auto"/>
              <w:bottom w:val="single" w:sz="4" w:space="0" w:color="auto"/>
              <w:right w:val="single" w:sz="4" w:space="0" w:color="auto"/>
            </w:tcBorders>
          </w:tcPr>
          <w:p w:rsidR="00E764E1" w:rsidRPr="006D6CC7" w:rsidRDefault="00E764E1" w:rsidP="00A705D8">
            <w:pPr>
              <w:widowControl w:val="0"/>
              <w:autoSpaceDE w:val="0"/>
              <w:autoSpaceDN w:val="0"/>
              <w:adjustRightInd w:val="0"/>
            </w:pPr>
            <w:r w:rsidRPr="006D6CC7">
              <w:t>Расчет НМЦК</w:t>
            </w:r>
          </w:p>
        </w:tc>
        <w:tc>
          <w:tcPr>
            <w:tcW w:w="5614" w:type="dxa"/>
            <w:tcBorders>
              <w:top w:val="single" w:sz="4" w:space="0" w:color="auto"/>
              <w:left w:val="single" w:sz="4" w:space="0" w:color="auto"/>
              <w:bottom w:val="single" w:sz="4" w:space="0" w:color="auto"/>
              <w:right w:val="single" w:sz="4" w:space="0" w:color="auto"/>
            </w:tcBorders>
          </w:tcPr>
          <w:p w:rsidR="00E764E1" w:rsidRDefault="00E764E1" w:rsidP="00E764E1">
            <w:pPr>
              <w:widowControl w:val="0"/>
              <w:autoSpaceDE w:val="0"/>
              <w:autoSpaceDN w:val="0"/>
              <w:adjustRightInd w:val="0"/>
              <w:ind w:left="177"/>
              <w:jc w:val="center"/>
              <w:rPr>
                <w:position w:val="-14"/>
                <w:vertAlign w:val="subscript"/>
              </w:rPr>
            </w:pPr>
            <w:r w:rsidRPr="006D6CC7">
              <w:rPr>
                <w:position w:val="-14"/>
              </w:rPr>
              <w:t>З</w:t>
            </w:r>
            <w:r w:rsidRPr="006D6CC7">
              <w:rPr>
                <w:position w:val="-14"/>
                <w:vertAlign w:val="subscript"/>
              </w:rPr>
              <w:t>ТС</w:t>
            </w:r>
            <w:r w:rsidRPr="006D6CC7">
              <w:rPr>
                <w:position w:val="-14"/>
              </w:rPr>
              <w:t>=П</w:t>
            </w:r>
            <w:r w:rsidRPr="006D6CC7">
              <w:rPr>
                <w:position w:val="-14"/>
                <w:vertAlign w:val="subscript"/>
              </w:rPr>
              <w:t>ТОПЛ</w:t>
            </w:r>
            <w:r w:rsidRPr="006D6CC7">
              <w:rPr>
                <w:position w:val="-14"/>
              </w:rPr>
              <w:t>*Т</w:t>
            </w:r>
            <w:r w:rsidRPr="006D6CC7">
              <w:rPr>
                <w:position w:val="-14"/>
                <w:vertAlign w:val="subscript"/>
              </w:rPr>
              <w:t>ТС</w:t>
            </w:r>
          </w:p>
          <w:p w:rsidR="00E764E1" w:rsidRPr="006D6CC7" w:rsidRDefault="00E764E1" w:rsidP="00E764E1">
            <w:pPr>
              <w:widowControl w:val="0"/>
              <w:autoSpaceDE w:val="0"/>
              <w:autoSpaceDN w:val="0"/>
              <w:adjustRightInd w:val="0"/>
              <w:ind w:left="177"/>
              <w:jc w:val="center"/>
            </w:pPr>
          </w:p>
          <w:p w:rsidR="00E764E1" w:rsidRPr="006D6CC7" w:rsidRDefault="00E764E1" w:rsidP="00A705D8">
            <w:pPr>
              <w:widowControl w:val="0"/>
              <w:autoSpaceDE w:val="0"/>
              <w:autoSpaceDN w:val="0"/>
              <w:adjustRightInd w:val="0"/>
              <w:ind w:left="-3" w:right="24" w:firstLine="540"/>
            </w:pPr>
            <w:r w:rsidRPr="006D6CC7">
              <w:t>где:</w:t>
            </w:r>
          </w:p>
          <w:p w:rsidR="00E764E1" w:rsidRPr="006D6CC7" w:rsidRDefault="00E764E1" w:rsidP="00A705D8">
            <w:pPr>
              <w:widowControl w:val="0"/>
              <w:autoSpaceDE w:val="0"/>
              <w:autoSpaceDN w:val="0"/>
              <w:adjustRightInd w:val="0"/>
              <w:ind w:left="-3" w:right="24" w:firstLine="540"/>
              <w:rPr>
                <w:position w:val="-10"/>
              </w:rPr>
            </w:pPr>
            <w:proofErr w:type="gramStart"/>
            <w:r w:rsidRPr="006D6CC7">
              <w:rPr>
                <w:position w:val="-14"/>
              </w:rPr>
              <w:t>П</w:t>
            </w:r>
            <w:r w:rsidRPr="006D6CC7">
              <w:rPr>
                <w:position w:val="-14"/>
                <w:vertAlign w:val="subscript"/>
              </w:rPr>
              <w:t>ТОПЛ</w:t>
            </w:r>
            <w:r w:rsidRPr="006D6CC7">
              <w:rPr>
                <w:position w:val="-10"/>
              </w:rPr>
              <w:t xml:space="preserve">  –</w:t>
            </w:r>
            <w:proofErr w:type="gramEnd"/>
            <w:r w:rsidRPr="006D6CC7">
              <w:rPr>
                <w:position w:val="-10"/>
              </w:rPr>
              <w:t xml:space="preserve"> расчетная потребность в </w:t>
            </w:r>
            <w:proofErr w:type="spellStart"/>
            <w:r w:rsidRPr="006D6CC7">
              <w:rPr>
                <w:position w:val="-10"/>
              </w:rPr>
              <w:t>теплоэнергии</w:t>
            </w:r>
            <w:proofErr w:type="spellEnd"/>
            <w:r w:rsidRPr="006D6CC7">
              <w:rPr>
                <w:position w:val="-10"/>
              </w:rPr>
              <w:t xml:space="preserve"> на отопление зданий, помещений и сооружений;</w:t>
            </w:r>
          </w:p>
          <w:p w:rsidR="00E764E1" w:rsidRPr="006D6CC7" w:rsidRDefault="00E764E1" w:rsidP="00A705D8">
            <w:pPr>
              <w:widowControl w:val="0"/>
              <w:autoSpaceDE w:val="0"/>
              <w:autoSpaceDN w:val="0"/>
              <w:adjustRightInd w:val="0"/>
              <w:ind w:left="-3" w:right="24" w:firstLine="540"/>
              <w:rPr>
                <w:position w:val="-10"/>
              </w:rPr>
            </w:pPr>
            <w:proofErr w:type="gramStart"/>
            <w:r w:rsidRPr="006D6CC7">
              <w:rPr>
                <w:position w:val="-14"/>
              </w:rPr>
              <w:t>Т</w:t>
            </w:r>
            <w:r w:rsidRPr="006D6CC7">
              <w:rPr>
                <w:position w:val="-14"/>
                <w:vertAlign w:val="subscript"/>
              </w:rPr>
              <w:t xml:space="preserve">ТС  </w:t>
            </w:r>
            <w:r w:rsidRPr="006D6CC7">
              <w:rPr>
                <w:position w:val="-10"/>
              </w:rPr>
              <w:t>–</w:t>
            </w:r>
            <w:proofErr w:type="gramEnd"/>
            <w:r w:rsidRPr="006D6CC7">
              <w:rPr>
                <w:position w:val="-10"/>
              </w:rPr>
              <w:t xml:space="preserve"> регулируемый тариф на теплоснабжение;</w:t>
            </w:r>
          </w:p>
          <w:p w:rsidR="00E764E1" w:rsidRPr="006D6CC7" w:rsidRDefault="00E764E1" w:rsidP="00A705D8">
            <w:pPr>
              <w:widowControl w:val="0"/>
              <w:autoSpaceDE w:val="0"/>
              <w:autoSpaceDN w:val="0"/>
              <w:adjustRightInd w:val="0"/>
            </w:pPr>
          </w:p>
          <w:p w:rsidR="00E764E1" w:rsidRPr="006D6CC7" w:rsidRDefault="00E764E1" w:rsidP="00E764E1">
            <w:pPr>
              <w:widowControl w:val="0"/>
              <w:numPr>
                <w:ilvl w:val="0"/>
                <w:numId w:val="37"/>
              </w:numPr>
              <w:autoSpaceDE w:val="0"/>
              <w:autoSpaceDN w:val="0"/>
              <w:adjustRightInd w:val="0"/>
              <w:jc w:val="both"/>
            </w:pPr>
            <w:r w:rsidRPr="006D6CC7">
              <w:t xml:space="preserve">Цена единицы услуги с 01.01.2017г. по 30.06.2017г.  </w:t>
            </w:r>
          </w:p>
          <w:p w:rsidR="00E764E1" w:rsidRPr="006D6CC7" w:rsidRDefault="00E764E1" w:rsidP="00A705D8">
            <w:pPr>
              <w:widowControl w:val="0"/>
              <w:autoSpaceDE w:val="0"/>
              <w:autoSpaceDN w:val="0"/>
              <w:adjustRightInd w:val="0"/>
              <w:ind w:left="180"/>
              <w:jc w:val="both"/>
            </w:pPr>
            <w:r w:rsidRPr="006D6CC7">
              <w:t>З</w:t>
            </w:r>
            <w:r w:rsidRPr="006D6CC7">
              <w:rPr>
                <w:position w:val="-14"/>
                <w:vertAlign w:val="subscript"/>
              </w:rPr>
              <w:t>ХВ</w:t>
            </w:r>
            <w:proofErr w:type="gramStart"/>
            <w:r w:rsidRPr="006D6CC7">
              <w:t xml:space="preserve">=  </w:t>
            </w:r>
            <w:r>
              <w:t>290</w:t>
            </w:r>
            <w:proofErr w:type="gramEnd"/>
            <w:r>
              <w:t>,67</w:t>
            </w:r>
            <w:r w:rsidRPr="006D6CC7">
              <w:t xml:space="preserve">*1375,72= </w:t>
            </w:r>
            <w:r>
              <w:t xml:space="preserve">399880 </w:t>
            </w:r>
            <w:r w:rsidRPr="006D6CC7">
              <w:t>руб.</w:t>
            </w:r>
            <w:r>
              <w:t>53</w:t>
            </w:r>
            <w:r w:rsidRPr="006D6CC7">
              <w:t xml:space="preserve"> коп</w:t>
            </w:r>
            <w:r>
              <w:t>.</w:t>
            </w:r>
            <w:r w:rsidRPr="006D6CC7">
              <w:t xml:space="preserve"> </w:t>
            </w:r>
          </w:p>
          <w:p w:rsidR="00E764E1" w:rsidRPr="006D6CC7" w:rsidRDefault="00E764E1" w:rsidP="00A705D8">
            <w:pPr>
              <w:widowControl w:val="0"/>
              <w:autoSpaceDE w:val="0"/>
              <w:autoSpaceDN w:val="0"/>
              <w:adjustRightInd w:val="0"/>
              <w:ind w:left="180"/>
              <w:jc w:val="both"/>
            </w:pPr>
            <w:r w:rsidRPr="006D6CC7">
              <w:t>2.Цена единицы услуги с 01.07.2017 по 31.12.2017 г.</w:t>
            </w:r>
          </w:p>
          <w:p w:rsidR="00E764E1" w:rsidRPr="006D6CC7" w:rsidRDefault="00E764E1" w:rsidP="00A705D8">
            <w:pPr>
              <w:widowControl w:val="0"/>
              <w:autoSpaceDE w:val="0"/>
              <w:autoSpaceDN w:val="0"/>
              <w:adjustRightInd w:val="0"/>
              <w:ind w:left="180"/>
              <w:jc w:val="both"/>
            </w:pPr>
            <w:proofErr w:type="gramStart"/>
            <w:r w:rsidRPr="006D6CC7">
              <w:t xml:space="preserve">З </w:t>
            </w:r>
            <w:r w:rsidRPr="006D6CC7">
              <w:rPr>
                <w:vertAlign w:val="subscript"/>
              </w:rPr>
              <w:t xml:space="preserve"> ХВ</w:t>
            </w:r>
            <w:proofErr w:type="gramEnd"/>
            <w:r w:rsidRPr="006D6CC7">
              <w:rPr>
                <w:vertAlign w:val="subscript"/>
              </w:rPr>
              <w:t xml:space="preserve">  </w:t>
            </w:r>
            <w:r w:rsidRPr="006D6CC7">
              <w:t xml:space="preserve">= </w:t>
            </w:r>
            <w:r>
              <w:t>201,55</w:t>
            </w:r>
            <w:r w:rsidRPr="006D6CC7">
              <w:t xml:space="preserve">*1435,79= </w:t>
            </w:r>
            <w:r>
              <w:t xml:space="preserve">289383 </w:t>
            </w:r>
            <w:r w:rsidRPr="006D6CC7">
              <w:t>руб.</w:t>
            </w:r>
            <w:r>
              <w:t>47</w:t>
            </w:r>
            <w:r w:rsidRPr="006D6CC7">
              <w:t xml:space="preserve"> коп.</w:t>
            </w:r>
          </w:p>
          <w:p w:rsidR="00E764E1" w:rsidRPr="006D6CC7" w:rsidRDefault="00E764E1" w:rsidP="00A705D8">
            <w:pPr>
              <w:widowControl w:val="0"/>
              <w:autoSpaceDE w:val="0"/>
              <w:autoSpaceDN w:val="0"/>
              <w:adjustRightInd w:val="0"/>
              <w:ind w:left="180"/>
              <w:jc w:val="both"/>
            </w:pPr>
          </w:p>
          <w:p w:rsidR="00E764E1" w:rsidRPr="006D6CC7" w:rsidRDefault="00E764E1" w:rsidP="00A705D8">
            <w:pPr>
              <w:widowControl w:val="0"/>
              <w:autoSpaceDE w:val="0"/>
              <w:autoSpaceDN w:val="0"/>
              <w:adjustRightInd w:val="0"/>
              <w:ind w:left="180"/>
              <w:jc w:val="both"/>
            </w:pPr>
            <w:r w:rsidRPr="006D6CC7">
              <w:t xml:space="preserve">ИТОГО: </w:t>
            </w:r>
            <w:r>
              <w:t>689264</w:t>
            </w:r>
            <w:r w:rsidRPr="006D6CC7">
              <w:t xml:space="preserve"> руб.</w:t>
            </w:r>
            <w:r>
              <w:t xml:space="preserve">00 </w:t>
            </w:r>
            <w:r w:rsidRPr="006D6CC7">
              <w:t>коп.</w:t>
            </w:r>
          </w:p>
          <w:p w:rsidR="00E764E1" w:rsidRPr="006D6CC7" w:rsidRDefault="00E764E1" w:rsidP="00A705D8">
            <w:pPr>
              <w:widowControl w:val="0"/>
              <w:autoSpaceDE w:val="0"/>
              <w:autoSpaceDN w:val="0"/>
              <w:adjustRightInd w:val="0"/>
              <w:jc w:val="both"/>
            </w:pPr>
            <w:r w:rsidRPr="006D6CC7">
              <w:t xml:space="preserve">Согласно Постановления Государственного комитета Республики Башкортостан по тарифам № 621 от 14.12.2016г. установлены следующие тарифы на тепловую энергию (мощность), </w:t>
            </w:r>
            <w:proofErr w:type="gramStart"/>
            <w:r w:rsidRPr="006D6CC7">
              <w:t>поставляемую  обществом</w:t>
            </w:r>
            <w:proofErr w:type="gramEnd"/>
            <w:r w:rsidRPr="006D6CC7">
              <w:t xml:space="preserve"> с ограниченной ответственностью «</w:t>
            </w:r>
            <w:proofErr w:type="spellStart"/>
            <w:r w:rsidRPr="006D6CC7">
              <w:t>Коммсервис</w:t>
            </w:r>
            <w:proofErr w:type="spellEnd"/>
            <w:r w:rsidRPr="006D6CC7">
              <w:t xml:space="preserve">» потребителям муниципального района </w:t>
            </w:r>
            <w:proofErr w:type="spellStart"/>
            <w:r w:rsidRPr="006D6CC7">
              <w:t>Татышлинский</w:t>
            </w:r>
            <w:proofErr w:type="spellEnd"/>
            <w:r w:rsidRPr="006D6CC7">
              <w:t xml:space="preserve"> район Республики Башкортостан: с  01.01.2017г. по 30.06.2017г.  – 1375,72 руб./Гкал.</w:t>
            </w:r>
          </w:p>
          <w:p w:rsidR="00E764E1" w:rsidRPr="006D6CC7" w:rsidRDefault="00E764E1" w:rsidP="00A705D8">
            <w:pPr>
              <w:widowControl w:val="0"/>
              <w:autoSpaceDE w:val="0"/>
              <w:autoSpaceDN w:val="0"/>
              <w:adjustRightInd w:val="0"/>
              <w:jc w:val="both"/>
            </w:pPr>
            <w:r w:rsidRPr="006D6CC7">
              <w:t xml:space="preserve">Согласно Постановления Государственного комитета Республики Башкортостан по тарифам № 621 от 14.12.2016г. установлены следующие тарифы на тепловую энергию (мощность), </w:t>
            </w:r>
            <w:proofErr w:type="gramStart"/>
            <w:r w:rsidRPr="006D6CC7">
              <w:t>поставляемую  обществом</w:t>
            </w:r>
            <w:proofErr w:type="gramEnd"/>
            <w:r w:rsidRPr="006D6CC7">
              <w:t xml:space="preserve"> с ограниченной ответственностью «</w:t>
            </w:r>
            <w:proofErr w:type="spellStart"/>
            <w:r w:rsidRPr="006D6CC7">
              <w:t>Коммсервис</w:t>
            </w:r>
            <w:proofErr w:type="spellEnd"/>
            <w:r w:rsidRPr="006D6CC7">
              <w:t xml:space="preserve">» потребителям муниципального района </w:t>
            </w:r>
            <w:proofErr w:type="spellStart"/>
            <w:r w:rsidRPr="006D6CC7">
              <w:t>Татышлинский</w:t>
            </w:r>
            <w:proofErr w:type="spellEnd"/>
            <w:r w:rsidRPr="006D6CC7">
              <w:t xml:space="preserve"> район Республики Башкортостан: с  01.07.2017г. по 31.12.2017г.  – 1435,79 руб./Гкал</w:t>
            </w:r>
          </w:p>
          <w:p w:rsidR="00E764E1" w:rsidRPr="006D6CC7" w:rsidRDefault="00E764E1" w:rsidP="00A705D8">
            <w:pPr>
              <w:widowControl w:val="0"/>
              <w:autoSpaceDE w:val="0"/>
              <w:autoSpaceDN w:val="0"/>
              <w:adjustRightInd w:val="0"/>
            </w:pPr>
          </w:p>
          <w:p w:rsidR="00E764E1" w:rsidRPr="006D6CC7" w:rsidRDefault="00E764E1" w:rsidP="00A705D8">
            <w:pPr>
              <w:widowControl w:val="0"/>
              <w:autoSpaceDE w:val="0"/>
              <w:autoSpaceDN w:val="0"/>
              <w:adjustRightInd w:val="0"/>
              <w:ind w:left="180"/>
              <w:jc w:val="center"/>
            </w:pPr>
            <w:r w:rsidRPr="006D6CC7">
              <w:t xml:space="preserve">ИТОГО: </w:t>
            </w:r>
            <w:r>
              <w:t>689264</w:t>
            </w:r>
            <w:r w:rsidRPr="006D6CC7">
              <w:t xml:space="preserve"> руб.</w:t>
            </w:r>
            <w:r>
              <w:t xml:space="preserve">00 </w:t>
            </w:r>
            <w:r w:rsidRPr="006D6CC7">
              <w:t>коп.</w:t>
            </w:r>
          </w:p>
        </w:tc>
      </w:tr>
      <w:tr w:rsidR="00E764E1" w:rsidRPr="006D6CC7" w:rsidTr="00A705D8">
        <w:trPr>
          <w:tblCellSpacing w:w="5" w:type="nil"/>
        </w:trPr>
        <w:tc>
          <w:tcPr>
            <w:tcW w:w="9289" w:type="dxa"/>
            <w:gridSpan w:val="2"/>
            <w:tcBorders>
              <w:top w:val="single" w:sz="4" w:space="0" w:color="auto"/>
              <w:left w:val="single" w:sz="4" w:space="0" w:color="auto"/>
              <w:bottom w:val="single" w:sz="4" w:space="0" w:color="auto"/>
              <w:right w:val="single" w:sz="4" w:space="0" w:color="auto"/>
            </w:tcBorders>
          </w:tcPr>
          <w:p w:rsidR="00E764E1" w:rsidRPr="006D6CC7" w:rsidRDefault="00E764E1" w:rsidP="00A705D8">
            <w:pPr>
              <w:widowControl w:val="0"/>
              <w:autoSpaceDE w:val="0"/>
              <w:autoSpaceDN w:val="0"/>
              <w:adjustRightInd w:val="0"/>
              <w:jc w:val="center"/>
            </w:pPr>
            <w:r w:rsidRPr="006D6CC7">
              <w:t>Дата подготовки обоснования НМЦК:</w:t>
            </w:r>
          </w:p>
        </w:tc>
      </w:tr>
    </w:tbl>
    <w:p w:rsidR="00E764E1" w:rsidRPr="006D6CC7" w:rsidRDefault="00E764E1" w:rsidP="00E764E1">
      <w:pPr>
        <w:widowControl w:val="0"/>
        <w:autoSpaceDE w:val="0"/>
        <w:autoSpaceDN w:val="0"/>
        <w:adjustRightInd w:val="0"/>
        <w:jc w:val="both"/>
      </w:pPr>
    </w:p>
    <w:tbl>
      <w:tblPr>
        <w:tblW w:w="10031" w:type="dxa"/>
        <w:tblLook w:val="01E0" w:firstRow="1" w:lastRow="1" w:firstColumn="1" w:lastColumn="1" w:noHBand="0" w:noVBand="0"/>
      </w:tblPr>
      <w:tblGrid>
        <w:gridCol w:w="5276"/>
        <w:gridCol w:w="4755"/>
      </w:tblGrid>
      <w:tr w:rsidR="00E764E1" w:rsidRPr="00DD2EE5" w:rsidTr="00A705D8">
        <w:trPr>
          <w:trHeight w:val="798"/>
        </w:trPr>
        <w:tc>
          <w:tcPr>
            <w:tcW w:w="5070" w:type="dxa"/>
          </w:tcPr>
          <w:p w:rsidR="00E764E1" w:rsidRPr="007E3819" w:rsidRDefault="00E764E1" w:rsidP="00A705D8">
            <w:pPr>
              <w:pStyle w:val="afff1"/>
              <w:ind w:right="-142"/>
              <w:jc w:val="left"/>
              <w:rPr>
                <w:b w:val="0"/>
                <w:szCs w:val="24"/>
              </w:rPr>
            </w:pPr>
            <w:r w:rsidRPr="00773D13">
              <w:rPr>
                <w:szCs w:val="24"/>
              </w:rPr>
              <w:t>Теплоснабжающая организация:</w:t>
            </w:r>
          </w:p>
          <w:p w:rsidR="00E764E1" w:rsidRPr="00DD2EE5" w:rsidRDefault="00E764E1" w:rsidP="00A705D8">
            <w:pPr>
              <w:pStyle w:val="afff1"/>
              <w:ind w:right="-142"/>
              <w:jc w:val="left"/>
              <w:rPr>
                <w:szCs w:val="24"/>
              </w:rPr>
            </w:pPr>
            <w:r>
              <w:rPr>
                <w:szCs w:val="24"/>
              </w:rPr>
              <w:t>Директор</w:t>
            </w:r>
          </w:p>
          <w:p w:rsidR="00E764E1" w:rsidRDefault="00E764E1" w:rsidP="00A705D8">
            <w:pPr>
              <w:pStyle w:val="afff1"/>
              <w:ind w:right="-142"/>
              <w:jc w:val="left"/>
              <w:rPr>
                <w:szCs w:val="24"/>
              </w:rPr>
            </w:pPr>
          </w:p>
          <w:p w:rsidR="00E764E1" w:rsidRPr="00DD2EE5" w:rsidRDefault="00E764E1" w:rsidP="00A705D8">
            <w:pPr>
              <w:pStyle w:val="afff1"/>
              <w:ind w:right="-142"/>
              <w:jc w:val="left"/>
              <w:rPr>
                <w:szCs w:val="24"/>
              </w:rPr>
            </w:pPr>
          </w:p>
          <w:p w:rsidR="00E764E1" w:rsidRPr="00DD2EE5" w:rsidRDefault="00E764E1" w:rsidP="00A705D8">
            <w:pPr>
              <w:pStyle w:val="afff1"/>
              <w:ind w:right="-142"/>
              <w:jc w:val="left"/>
              <w:rPr>
                <w:szCs w:val="24"/>
              </w:rPr>
            </w:pPr>
            <w:r w:rsidRPr="00DD2EE5">
              <w:rPr>
                <w:szCs w:val="24"/>
              </w:rPr>
              <w:t>___________________</w:t>
            </w:r>
            <w:r>
              <w:rPr>
                <w:szCs w:val="24"/>
              </w:rPr>
              <w:t xml:space="preserve"> Хаирзаманов А.А.</w:t>
            </w:r>
            <w:r w:rsidRPr="00DD2EE5">
              <w:rPr>
                <w:szCs w:val="24"/>
              </w:rPr>
              <w:tab/>
            </w:r>
          </w:p>
          <w:p w:rsidR="00E764E1" w:rsidRPr="00DD2EE5" w:rsidRDefault="00E764E1" w:rsidP="00A705D8">
            <w:pPr>
              <w:pStyle w:val="afff1"/>
              <w:ind w:right="-142"/>
              <w:jc w:val="left"/>
              <w:rPr>
                <w:szCs w:val="24"/>
              </w:rPr>
            </w:pPr>
            <w:r>
              <w:rPr>
                <w:szCs w:val="24"/>
              </w:rPr>
              <w:t>"____"_____________2017</w:t>
            </w:r>
            <w:r w:rsidRPr="00DD2EE5">
              <w:rPr>
                <w:szCs w:val="24"/>
              </w:rPr>
              <w:t xml:space="preserve"> г.</w:t>
            </w:r>
          </w:p>
          <w:p w:rsidR="00E764E1" w:rsidRPr="00DD2EE5" w:rsidRDefault="00E764E1" w:rsidP="00A705D8">
            <w:pPr>
              <w:pStyle w:val="afff1"/>
              <w:ind w:right="-142"/>
              <w:jc w:val="left"/>
              <w:rPr>
                <w:szCs w:val="24"/>
              </w:rPr>
            </w:pPr>
            <w:r w:rsidRPr="00DD2EE5">
              <w:rPr>
                <w:szCs w:val="24"/>
              </w:rPr>
              <w:t>М.П.</w:t>
            </w:r>
          </w:p>
        </w:tc>
        <w:tc>
          <w:tcPr>
            <w:tcW w:w="4569" w:type="dxa"/>
          </w:tcPr>
          <w:p w:rsidR="00E764E1" w:rsidRPr="007E3819" w:rsidRDefault="00E764E1" w:rsidP="00A705D8">
            <w:pPr>
              <w:pStyle w:val="afff1"/>
              <w:ind w:left="3" w:right="-142"/>
              <w:jc w:val="left"/>
              <w:rPr>
                <w:b w:val="0"/>
                <w:szCs w:val="24"/>
              </w:rPr>
            </w:pPr>
            <w:r w:rsidRPr="00773D13">
              <w:rPr>
                <w:szCs w:val="24"/>
              </w:rPr>
              <w:t>Потребитель:</w:t>
            </w:r>
          </w:p>
          <w:p w:rsidR="00E764E1" w:rsidRPr="00DD2EE5" w:rsidRDefault="00E764E1" w:rsidP="00A705D8">
            <w:pPr>
              <w:pStyle w:val="afff1"/>
              <w:ind w:left="3" w:right="33"/>
              <w:jc w:val="left"/>
              <w:rPr>
                <w:szCs w:val="24"/>
              </w:rPr>
            </w:pPr>
            <w:r w:rsidRPr="00DD2EE5">
              <w:rPr>
                <w:szCs w:val="24"/>
              </w:rPr>
              <w:t>Заместитель генерального директора</w:t>
            </w:r>
          </w:p>
          <w:p w:rsidR="00E764E1" w:rsidRPr="00DD2EE5" w:rsidRDefault="00E764E1" w:rsidP="00A705D8">
            <w:pPr>
              <w:pStyle w:val="afff1"/>
              <w:ind w:left="3" w:right="33"/>
              <w:jc w:val="left"/>
              <w:rPr>
                <w:szCs w:val="24"/>
              </w:rPr>
            </w:pPr>
            <w:r w:rsidRPr="00DD2EE5">
              <w:rPr>
                <w:szCs w:val="24"/>
              </w:rPr>
              <w:t>по управлению персоналом и АХД</w:t>
            </w:r>
          </w:p>
          <w:p w:rsidR="00E764E1" w:rsidRPr="00DD2EE5" w:rsidRDefault="00E764E1" w:rsidP="00A705D8">
            <w:pPr>
              <w:pStyle w:val="afff1"/>
              <w:ind w:left="3" w:right="33"/>
              <w:jc w:val="left"/>
              <w:rPr>
                <w:szCs w:val="24"/>
              </w:rPr>
            </w:pPr>
          </w:p>
          <w:p w:rsidR="00E764E1" w:rsidRPr="00DD2EE5" w:rsidRDefault="00E764E1" w:rsidP="00A705D8">
            <w:pPr>
              <w:pStyle w:val="afff1"/>
              <w:ind w:left="3" w:right="33"/>
              <w:jc w:val="left"/>
              <w:rPr>
                <w:szCs w:val="24"/>
              </w:rPr>
            </w:pPr>
            <w:r>
              <w:rPr>
                <w:szCs w:val="24"/>
              </w:rPr>
              <w:t>___________________Тимкин Д.С.</w:t>
            </w:r>
          </w:p>
          <w:p w:rsidR="00E764E1" w:rsidRPr="00DD2EE5" w:rsidRDefault="00E764E1" w:rsidP="00A705D8">
            <w:pPr>
              <w:pStyle w:val="afff1"/>
              <w:ind w:left="3" w:right="33"/>
              <w:jc w:val="left"/>
              <w:rPr>
                <w:szCs w:val="24"/>
              </w:rPr>
            </w:pPr>
            <w:r>
              <w:rPr>
                <w:szCs w:val="24"/>
              </w:rPr>
              <w:t>"____"_____________2017</w:t>
            </w:r>
            <w:r w:rsidRPr="00DD2EE5">
              <w:rPr>
                <w:szCs w:val="24"/>
              </w:rPr>
              <w:t xml:space="preserve"> г.</w:t>
            </w:r>
          </w:p>
          <w:p w:rsidR="00E764E1" w:rsidRPr="00DD2EE5" w:rsidRDefault="00E764E1" w:rsidP="00A705D8">
            <w:pPr>
              <w:pStyle w:val="afff1"/>
              <w:ind w:left="3" w:right="33"/>
              <w:jc w:val="left"/>
              <w:rPr>
                <w:szCs w:val="24"/>
              </w:rPr>
            </w:pPr>
            <w:r w:rsidRPr="00DD2EE5">
              <w:rPr>
                <w:szCs w:val="24"/>
              </w:rPr>
              <w:t>М.П.</w:t>
            </w:r>
          </w:p>
        </w:tc>
      </w:tr>
    </w:tbl>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Default="00E764E1" w:rsidP="00BC1302">
      <w:pPr>
        <w:ind w:left="-567"/>
        <w:jc w:val="center"/>
        <w:rPr>
          <w:rFonts w:eastAsia="MS Mincho"/>
          <w:lang w:eastAsia="x-none"/>
        </w:rPr>
      </w:pPr>
    </w:p>
    <w:p w:rsidR="00E764E1" w:rsidRPr="00773D13" w:rsidRDefault="00E764E1" w:rsidP="00E764E1">
      <w:pPr>
        <w:ind w:right="-1"/>
        <w:jc w:val="right"/>
      </w:pPr>
      <w:r w:rsidRPr="00773D13">
        <w:t>Приложение № 3</w:t>
      </w:r>
    </w:p>
    <w:p w:rsidR="00E764E1" w:rsidRPr="00773D13" w:rsidRDefault="00E764E1" w:rsidP="00E764E1">
      <w:pPr>
        <w:ind w:right="-57"/>
        <w:jc w:val="right"/>
      </w:pPr>
      <w:r w:rsidRPr="00773D13">
        <w:t xml:space="preserve">                                       </w:t>
      </w:r>
      <w:r>
        <w:t xml:space="preserve">              </w:t>
      </w:r>
      <w:r w:rsidRPr="00773D13">
        <w:t xml:space="preserve"> к </w:t>
      </w:r>
      <w:r>
        <w:t>договору</w:t>
      </w:r>
      <w:r w:rsidRPr="00773D13">
        <w:t xml:space="preserve"> на отпуск и потребление </w:t>
      </w:r>
    </w:p>
    <w:p w:rsidR="00E764E1" w:rsidRDefault="00E764E1" w:rsidP="00E764E1">
      <w:pPr>
        <w:ind w:right="-57"/>
        <w:jc w:val="right"/>
      </w:pPr>
      <w:r w:rsidRPr="00773D13">
        <w:t xml:space="preserve">                                                                   </w:t>
      </w:r>
      <w:r>
        <w:t xml:space="preserve">   </w:t>
      </w:r>
      <w:r w:rsidR="00592535">
        <w:t>тепловой энергии</w:t>
      </w:r>
      <w:r w:rsidRPr="00773D13">
        <w:t xml:space="preserve"> от </w:t>
      </w:r>
      <w:r>
        <w:t>«</w:t>
      </w:r>
      <w:r w:rsidR="006800C5">
        <w:t>__</w:t>
      </w:r>
      <w:r w:rsidRPr="00773D13">
        <w:t>»</w:t>
      </w:r>
      <w:r>
        <w:t xml:space="preserve"> </w:t>
      </w:r>
      <w:r w:rsidR="006800C5">
        <w:t>________</w:t>
      </w:r>
      <w:r>
        <w:t xml:space="preserve"> 2017</w:t>
      </w:r>
      <w:r w:rsidRPr="00773D13">
        <w:t xml:space="preserve"> г. </w:t>
      </w:r>
    </w:p>
    <w:p w:rsidR="00E764E1" w:rsidRPr="00773D13" w:rsidRDefault="00E764E1" w:rsidP="00E764E1">
      <w:pPr>
        <w:ind w:right="-57"/>
        <w:jc w:val="right"/>
      </w:pPr>
      <w:r w:rsidRPr="00773D13">
        <w:t>№</w:t>
      </w:r>
      <w:r>
        <w:t xml:space="preserve"> 5020/1-09/10</w:t>
      </w:r>
      <w:r w:rsidRPr="00773D13">
        <w:t xml:space="preserve"> </w:t>
      </w:r>
    </w:p>
    <w:p w:rsidR="00E764E1" w:rsidRPr="00773D13" w:rsidRDefault="00E764E1" w:rsidP="00E764E1">
      <w:pPr>
        <w:ind w:right="-57"/>
      </w:pPr>
    </w:p>
    <w:p w:rsidR="00E764E1" w:rsidRDefault="00E764E1" w:rsidP="00E764E1">
      <w:pPr>
        <w:ind w:right="-57"/>
        <w:jc w:val="center"/>
        <w:rPr>
          <w:b/>
        </w:rPr>
      </w:pPr>
      <w:r w:rsidRPr="00773D13">
        <w:rPr>
          <w:b/>
        </w:rPr>
        <w:t>Акт разграничения балансовой принадлежности тепловых сетей и эксплуатационной ответственности сторон</w:t>
      </w:r>
    </w:p>
    <w:p w:rsidR="00E764E1" w:rsidRDefault="00E764E1" w:rsidP="00E764E1">
      <w:pPr>
        <w:ind w:right="-57"/>
        <w:jc w:val="center"/>
        <w:rPr>
          <w:b/>
        </w:rPr>
      </w:pPr>
    </w:p>
    <w:p w:rsidR="00E764E1" w:rsidRPr="00773D13" w:rsidRDefault="00E764E1" w:rsidP="00E764E1">
      <w:pPr>
        <w:ind w:right="-57" w:firstLine="708"/>
        <w:jc w:val="both"/>
      </w:pPr>
      <w:r w:rsidRPr="00277BEA">
        <w:rPr>
          <w:b/>
        </w:rPr>
        <w:t>Общество с ограниченной ответственностью «</w:t>
      </w:r>
      <w:proofErr w:type="spellStart"/>
      <w:r w:rsidRPr="00277BEA">
        <w:rPr>
          <w:b/>
        </w:rPr>
        <w:t>Коммсервис</w:t>
      </w:r>
      <w:proofErr w:type="spellEnd"/>
      <w:r w:rsidRPr="00277BEA">
        <w:rPr>
          <w:b/>
        </w:rPr>
        <w:t>»</w:t>
      </w:r>
      <w:r>
        <w:t xml:space="preserve">, именуемое в дальнейшем «Теплоснабжающая организация», в лице директора </w:t>
      </w:r>
      <w:proofErr w:type="spellStart"/>
      <w:r w:rsidRPr="00BB135A">
        <w:rPr>
          <w:b/>
        </w:rPr>
        <w:t>Хаирзаманова</w:t>
      </w:r>
      <w:proofErr w:type="spellEnd"/>
      <w:r w:rsidRPr="00BB135A">
        <w:rPr>
          <w:b/>
        </w:rPr>
        <w:t xml:space="preserve"> </w:t>
      </w:r>
      <w:proofErr w:type="spellStart"/>
      <w:r w:rsidRPr="00BB135A">
        <w:rPr>
          <w:b/>
        </w:rPr>
        <w:t>Ахата</w:t>
      </w:r>
      <w:proofErr w:type="spellEnd"/>
      <w:r w:rsidRPr="00BB135A">
        <w:rPr>
          <w:b/>
        </w:rPr>
        <w:t xml:space="preserve"> </w:t>
      </w:r>
      <w:proofErr w:type="spellStart"/>
      <w:r w:rsidRPr="00BB135A">
        <w:rPr>
          <w:b/>
        </w:rPr>
        <w:t>Аскатовича</w:t>
      </w:r>
      <w:proofErr w:type="spellEnd"/>
      <w:r>
        <w:t>, действующего на основании Устава, с одной стороны и ПАО «БИС», именуемое в дальнейшем «Потребитель», в лице ЗГД по управлению персоналом и АХД Тимкина Д.С., действующего на основании доверенности 13 от 1 января 2017 года, с другой стороны, совместно именуемые в дальнейшем «Стороны»,</w:t>
      </w:r>
      <w:r w:rsidRPr="00773D13">
        <w:t xml:space="preserve"> настоящим актом установили:</w:t>
      </w:r>
    </w:p>
    <w:p w:rsidR="00E764E1" w:rsidRPr="00773D13" w:rsidRDefault="00E764E1" w:rsidP="00E764E1">
      <w:pPr>
        <w:tabs>
          <w:tab w:val="left" w:pos="0"/>
        </w:tabs>
        <w:ind w:right="-142"/>
        <w:jc w:val="both"/>
      </w:pPr>
      <w:r w:rsidRPr="00773D13">
        <w:t xml:space="preserve">      1.Балансовая принадлежность тепловых сетей и установок:</w:t>
      </w:r>
      <w:r>
        <w:t xml:space="preserve"> ПАО «БИС»</w:t>
      </w:r>
      <w:r>
        <w:rPr>
          <w:b/>
        </w:rPr>
        <w:t xml:space="preserve">. </w:t>
      </w:r>
      <w:r w:rsidRPr="00773D13">
        <w:rPr>
          <w:b/>
        </w:rPr>
        <w:t xml:space="preserve">Адрес объекта: </w:t>
      </w:r>
      <w:r w:rsidRPr="00773D13">
        <w:t xml:space="preserve">452830, Республика Башкортостан, </w:t>
      </w:r>
      <w:proofErr w:type="spellStart"/>
      <w:r w:rsidRPr="00773D13">
        <w:t>Татышлинский</w:t>
      </w:r>
      <w:proofErr w:type="spellEnd"/>
      <w:r w:rsidRPr="00773D13">
        <w:t xml:space="preserve"> район, с. </w:t>
      </w:r>
      <w:r>
        <w:t xml:space="preserve">Верхние Татышлы. </w:t>
      </w:r>
    </w:p>
    <w:p w:rsidR="00E764E1" w:rsidRPr="00773D13" w:rsidRDefault="00E764E1" w:rsidP="00E764E1">
      <w:pPr>
        <w:pStyle w:val="a5"/>
        <w:ind w:left="0" w:right="-57"/>
        <w:jc w:val="both"/>
      </w:pPr>
      <w:r w:rsidRPr="00773D13">
        <w:t xml:space="preserve">      2.Границей ответственности сторон является точка врезки в центральную тепловую сеть от задвижки арматуры. Ответвления за точкой врезки является собственностью Потребителя. </w:t>
      </w:r>
    </w:p>
    <w:p w:rsidR="00E764E1" w:rsidRPr="00773D13" w:rsidRDefault="00E764E1" w:rsidP="00E764E1">
      <w:pPr>
        <w:ind w:left="-284" w:right="-57" w:firstLine="284"/>
        <w:jc w:val="both"/>
      </w:pPr>
      <w:r w:rsidRPr="00773D13">
        <w:rPr>
          <w:noProof/>
        </w:rPr>
        <w:drawing>
          <wp:inline distT="0" distB="0" distL="0" distR="0" wp14:anchorId="204780B0" wp14:editId="7220A279">
            <wp:extent cx="4114800" cy="14382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a:srcRect/>
                    <a:stretch>
                      <a:fillRect/>
                    </a:stretch>
                  </pic:blipFill>
                  <pic:spPr bwMode="auto">
                    <a:xfrm>
                      <a:off x="0" y="0"/>
                      <a:ext cx="4114800" cy="1438275"/>
                    </a:xfrm>
                    <a:prstGeom prst="rect">
                      <a:avLst/>
                    </a:prstGeom>
                    <a:noFill/>
                    <a:ln w="9525">
                      <a:noFill/>
                      <a:miter lim="800000"/>
                      <a:headEnd/>
                      <a:tailEnd/>
                    </a:ln>
                  </pic:spPr>
                </pic:pic>
              </a:graphicData>
            </a:graphic>
          </wp:inline>
        </w:drawing>
      </w:r>
    </w:p>
    <w:p w:rsidR="00E764E1" w:rsidRPr="00773D13" w:rsidRDefault="00E764E1" w:rsidP="00E764E1">
      <w:pPr>
        <w:pStyle w:val="a5"/>
        <w:ind w:left="0" w:right="-57"/>
        <w:jc w:val="both"/>
      </w:pPr>
      <w:r w:rsidRPr="00773D13">
        <w:t xml:space="preserve">      3.Теплоснабж</w:t>
      </w:r>
      <w:r>
        <w:t>ающая организация и Потребитель</w:t>
      </w:r>
      <w:r w:rsidRPr="00773D13">
        <w:t xml:space="preserve"> обязуются установки, указанные в настоящем акте, содержать в исправном состоянии и эксплуатировать в соответствии с действующими нормативными актами.</w:t>
      </w:r>
    </w:p>
    <w:p w:rsidR="00E764E1" w:rsidRPr="00773D13" w:rsidRDefault="00E764E1" w:rsidP="00E764E1">
      <w:pPr>
        <w:pStyle w:val="a5"/>
        <w:ind w:left="0" w:right="-57"/>
        <w:jc w:val="both"/>
      </w:pPr>
      <w:r w:rsidRPr="00773D13">
        <w:t xml:space="preserve">      4.Потребитель обязуется обеспечить на своей территории охрану тепловых сетей принадлежащих Теплоснабжающей организации, свободный доступ работникам ООО «</w:t>
      </w:r>
      <w:proofErr w:type="spellStart"/>
      <w:r w:rsidRPr="00773D13">
        <w:t>Коммсервис</w:t>
      </w:r>
      <w:proofErr w:type="spellEnd"/>
      <w:r w:rsidRPr="00773D13">
        <w:t>» в любое время суток для проведения необходимых работ.</w:t>
      </w:r>
    </w:p>
    <w:p w:rsidR="00E764E1" w:rsidRDefault="00E764E1" w:rsidP="00E764E1">
      <w:pPr>
        <w:pStyle w:val="a5"/>
        <w:ind w:left="0" w:right="-57"/>
        <w:jc w:val="both"/>
      </w:pPr>
      <w:r w:rsidRPr="00773D13">
        <w:t xml:space="preserve">      5.Настоящий акт составлен в двух экземплярах и является неотъемлемой частью Дого</w:t>
      </w:r>
      <w:r>
        <w:t xml:space="preserve">вора </w:t>
      </w:r>
      <w:r w:rsidRPr="00773D13">
        <w:t>на отпуск и потребление тепловой энергии №</w:t>
      </w:r>
      <w:r>
        <w:t xml:space="preserve"> 5020/1-09/10 </w:t>
      </w:r>
      <w:r w:rsidRPr="00773D13">
        <w:t>от «</w:t>
      </w:r>
      <w:r w:rsidR="006800C5">
        <w:t>__</w:t>
      </w:r>
      <w:r w:rsidRPr="00773D13">
        <w:t xml:space="preserve">» </w:t>
      </w:r>
      <w:r w:rsidR="006800C5">
        <w:t>______</w:t>
      </w:r>
      <w:r>
        <w:t xml:space="preserve"> </w:t>
      </w:r>
      <w:r w:rsidRPr="00773D13">
        <w:t>201</w:t>
      </w:r>
      <w:r>
        <w:t>7</w:t>
      </w:r>
      <w:r w:rsidRPr="00773D13">
        <w:t xml:space="preserve"> г.</w:t>
      </w:r>
    </w:p>
    <w:p w:rsidR="00E764E1" w:rsidRPr="00773D13" w:rsidRDefault="00E764E1" w:rsidP="00E764E1">
      <w:pPr>
        <w:pStyle w:val="a5"/>
        <w:ind w:left="0" w:right="-57"/>
        <w:jc w:val="both"/>
      </w:pPr>
    </w:p>
    <w:tbl>
      <w:tblPr>
        <w:tblW w:w="10031" w:type="dxa"/>
        <w:tblLook w:val="01E0" w:firstRow="1" w:lastRow="1" w:firstColumn="1" w:lastColumn="1" w:noHBand="0" w:noVBand="0"/>
      </w:tblPr>
      <w:tblGrid>
        <w:gridCol w:w="5276"/>
        <w:gridCol w:w="4755"/>
      </w:tblGrid>
      <w:tr w:rsidR="00E764E1" w:rsidRPr="00DD2EE5" w:rsidTr="00A705D8">
        <w:trPr>
          <w:trHeight w:val="798"/>
        </w:trPr>
        <w:tc>
          <w:tcPr>
            <w:tcW w:w="5070" w:type="dxa"/>
          </w:tcPr>
          <w:p w:rsidR="00E764E1" w:rsidRPr="007E3819" w:rsidRDefault="00E764E1" w:rsidP="00A705D8">
            <w:pPr>
              <w:pStyle w:val="afff1"/>
              <w:ind w:right="-142"/>
              <w:jc w:val="left"/>
              <w:rPr>
                <w:b w:val="0"/>
                <w:szCs w:val="24"/>
              </w:rPr>
            </w:pPr>
            <w:r w:rsidRPr="00773D13">
              <w:rPr>
                <w:szCs w:val="24"/>
              </w:rPr>
              <w:t>Теплоснабжающая организация:</w:t>
            </w:r>
          </w:p>
          <w:p w:rsidR="00E764E1" w:rsidRPr="00DD2EE5" w:rsidRDefault="00E764E1" w:rsidP="00A705D8">
            <w:pPr>
              <w:pStyle w:val="afff1"/>
              <w:ind w:right="-142"/>
              <w:jc w:val="left"/>
              <w:rPr>
                <w:szCs w:val="24"/>
              </w:rPr>
            </w:pPr>
            <w:r>
              <w:rPr>
                <w:szCs w:val="24"/>
              </w:rPr>
              <w:t>Директор</w:t>
            </w:r>
          </w:p>
          <w:p w:rsidR="00E764E1" w:rsidRDefault="00E764E1" w:rsidP="00A705D8">
            <w:pPr>
              <w:pStyle w:val="afff1"/>
              <w:ind w:right="-142"/>
              <w:jc w:val="left"/>
              <w:rPr>
                <w:szCs w:val="24"/>
              </w:rPr>
            </w:pPr>
          </w:p>
          <w:p w:rsidR="006800C5" w:rsidRDefault="006800C5" w:rsidP="00A705D8">
            <w:pPr>
              <w:pStyle w:val="afff1"/>
              <w:ind w:right="-142"/>
              <w:jc w:val="left"/>
              <w:rPr>
                <w:szCs w:val="24"/>
              </w:rPr>
            </w:pPr>
          </w:p>
          <w:p w:rsidR="00E764E1" w:rsidRPr="00DD2EE5" w:rsidRDefault="00E764E1" w:rsidP="00A705D8">
            <w:pPr>
              <w:pStyle w:val="afff1"/>
              <w:ind w:right="-142"/>
              <w:jc w:val="left"/>
              <w:rPr>
                <w:szCs w:val="24"/>
              </w:rPr>
            </w:pPr>
          </w:p>
          <w:p w:rsidR="00E764E1" w:rsidRPr="00DD2EE5" w:rsidRDefault="00E764E1" w:rsidP="00A705D8">
            <w:pPr>
              <w:pStyle w:val="afff1"/>
              <w:ind w:right="-142"/>
              <w:jc w:val="left"/>
              <w:rPr>
                <w:szCs w:val="24"/>
              </w:rPr>
            </w:pPr>
            <w:r w:rsidRPr="00DD2EE5">
              <w:rPr>
                <w:szCs w:val="24"/>
              </w:rPr>
              <w:t>___________________</w:t>
            </w:r>
            <w:r>
              <w:rPr>
                <w:szCs w:val="24"/>
              </w:rPr>
              <w:t xml:space="preserve"> Хаирзаманов А.А.</w:t>
            </w:r>
            <w:r w:rsidRPr="00DD2EE5">
              <w:rPr>
                <w:szCs w:val="24"/>
              </w:rPr>
              <w:tab/>
            </w:r>
          </w:p>
          <w:p w:rsidR="00E764E1" w:rsidRPr="00DD2EE5" w:rsidRDefault="00E764E1" w:rsidP="00A705D8">
            <w:pPr>
              <w:pStyle w:val="afff1"/>
              <w:ind w:right="-142"/>
              <w:jc w:val="left"/>
              <w:rPr>
                <w:szCs w:val="24"/>
              </w:rPr>
            </w:pPr>
            <w:r>
              <w:rPr>
                <w:szCs w:val="24"/>
              </w:rPr>
              <w:t>"____"_____________2017</w:t>
            </w:r>
            <w:r w:rsidRPr="00DD2EE5">
              <w:rPr>
                <w:szCs w:val="24"/>
              </w:rPr>
              <w:t xml:space="preserve"> г.</w:t>
            </w:r>
          </w:p>
          <w:p w:rsidR="00E764E1" w:rsidRPr="00DD2EE5" w:rsidRDefault="00E764E1" w:rsidP="00A705D8">
            <w:pPr>
              <w:pStyle w:val="afff1"/>
              <w:ind w:right="-142"/>
              <w:jc w:val="left"/>
              <w:rPr>
                <w:szCs w:val="24"/>
              </w:rPr>
            </w:pPr>
            <w:r w:rsidRPr="00DD2EE5">
              <w:rPr>
                <w:szCs w:val="24"/>
              </w:rPr>
              <w:t>М.П.</w:t>
            </w:r>
          </w:p>
        </w:tc>
        <w:tc>
          <w:tcPr>
            <w:tcW w:w="4569" w:type="dxa"/>
          </w:tcPr>
          <w:p w:rsidR="00E764E1" w:rsidRPr="007E3819" w:rsidRDefault="00E764E1" w:rsidP="00A705D8">
            <w:pPr>
              <w:pStyle w:val="afff1"/>
              <w:ind w:left="3" w:right="-142"/>
              <w:jc w:val="left"/>
              <w:rPr>
                <w:b w:val="0"/>
                <w:szCs w:val="24"/>
              </w:rPr>
            </w:pPr>
            <w:r w:rsidRPr="00773D13">
              <w:rPr>
                <w:szCs w:val="24"/>
              </w:rPr>
              <w:t>Потребитель:</w:t>
            </w:r>
          </w:p>
          <w:p w:rsidR="00E764E1" w:rsidRPr="00DD2EE5" w:rsidRDefault="00E764E1" w:rsidP="00A705D8">
            <w:pPr>
              <w:pStyle w:val="afff1"/>
              <w:ind w:left="3" w:right="33"/>
              <w:jc w:val="left"/>
              <w:rPr>
                <w:szCs w:val="24"/>
              </w:rPr>
            </w:pPr>
            <w:r w:rsidRPr="00DD2EE5">
              <w:rPr>
                <w:szCs w:val="24"/>
              </w:rPr>
              <w:t>Заместитель генерального директора</w:t>
            </w:r>
          </w:p>
          <w:p w:rsidR="00E764E1" w:rsidRPr="00DD2EE5" w:rsidRDefault="00E764E1" w:rsidP="00A705D8">
            <w:pPr>
              <w:pStyle w:val="afff1"/>
              <w:ind w:left="3" w:right="33"/>
              <w:jc w:val="left"/>
              <w:rPr>
                <w:szCs w:val="24"/>
              </w:rPr>
            </w:pPr>
            <w:r w:rsidRPr="00DD2EE5">
              <w:rPr>
                <w:szCs w:val="24"/>
              </w:rPr>
              <w:t>по управлению персоналом и АХД</w:t>
            </w:r>
          </w:p>
          <w:p w:rsidR="00E764E1" w:rsidRPr="00DD2EE5" w:rsidRDefault="00E764E1" w:rsidP="00A705D8">
            <w:pPr>
              <w:pStyle w:val="afff1"/>
              <w:ind w:left="3" w:right="33"/>
              <w:jc w:val="left"/>
              <w:rPr>
                <w:szCs w:val="24"/>
              </w:rPr>
            </w:pPr>
          </w:p>
          <w:p w:rsidR="00E764E1" w:rsidRPr="00DD2EE5" w:rsidRDefault="00E764E1" w:rsidP="00A705D8">
            <w:pPr>
              <w:pStyle w:val="afff1"/>
              <w:ind w:left="3" w:right="33"/>
              <w:jc w:val="left"/>
              <w:rPr>
                <w:szCs w:val="24"/>
              </w:rPr>
            </w:pPr>
            <w:r>
              <w:rPr>
                <w:szCs w:val="24"/>
              </w:rPr>
              <w:t>___________________Тимкин Д.С.</w:t>
            </w:r>
          </w:p>
          <w:p w:rsidR="00E764E1" w:rsidRPr="00DD2EE5" w:rsidRDefault="00E764E1" w:rsidP="00A705D8">
            <w:pPr>
              <w:pStyle w:val="afff1"/>
              <w:ind w:left="3" w:right="33"/>
              <w:jc w:val="left"/>
              <w:rPr>
                <w:szCs w:val="24"/>
              </w:rPr>
            </w:pPr>
            <w:r>
              <w:rPr>
                <w:szCs w:val="24"/>
              </w:rPr>
              <w:t>"____"_____________2017</w:t>
            </w:r>
            <w:r w:rsidRPr="00DD2EE5">
              <w:rPr>
                <w:szCs w:val="24"/>
              </w:rPr>
              <w:t xml:space="preserve"> г.</w:t>
            </w:r>
          </w:p>
          <w:p w:rsidR="00E764E1" w:rsidRPr="00DD2EE5" w:rsidRDefault="00E764E1" w:rsidP="00A705D8">
            <w:pPr>
              <w:pStyle w:val="afff1"/>
              <w:ind w:left="3" w:right="33"/>
              <w:jc w:val="left"/>
              <w:rPr>
                <w:szCs w:val="24"/>
              </w:rPr>
            </w:pPr>
            <w:r w:rsidRPr="00DD2EE5">
              <w:rPr>
                <w:szCs w:val="24"/>
              </w:rPr>
              <w:t>М.П.</w:t>
            </w:r>
          </w:p>
        </w:tc>
      </w:tr>
    </w:tbl>
    <w:p w:rsidR="00E764E1" w:rsidRPr="00E764E1" w:rsidRDefault="00E764E1" w:rsidP="00BC1302">
      <w:pPr>
        <w:ind w:left="-567"/>
        <w:jc w:val="center"/>
        <w:rPr>
          <w:rFonts w:eastAsia="MS Mincho"/>
          <w:lang w:eastAsia="x-none"/>
        </w:rPr>
      </w:pPr>
    </w:p>
    <w:sectPr w:rsidR="00E764E1" w:rsidRPr="00E764E1" w:rsidSect="007F11B0">
      <w:headerReference w:type="default" r:id="rId33"/>
      <w:pgSz w:w="11906" w:h="16838"/>
      <w:pgMar w:top="1134" w:right="850"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2FB" w:rsidRDefault="003762FB">
      <w:r>
        <w:separator/>
      </w:r>
    </w:p>
  </w:endnote>
  <w:endnote w:type="continuationSeparator" w:id="0">
    <w:p w:rsidR="003762FB" w:rsidRDefault="0037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2FB" w:rsidRDefault="003762FB">
      <w:r>
        <w:separator/>
      </w:r>
    </w:p>
  </w:footnote>
  <w:footnote w:type="continuationSeparator" w:id="0">
    <w:p w:rsidR="003762FB" w:rsidRDefault="00376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FB" w:rsidRDefault="003762FB">
    <w:pPr>
      <w:pStyle w:val="a7"/>
      <w:jc w:val="center"/>
    </w:pPr>
    <w:r>
      <w:fldChar w:fldCharType="begin"/>
    </w:r>
    <w:r>
      <w:instrText>PAGE   \* MERGEFORMAT</w:instrText>
    </w:r>
    <w:r>
      <w:fldChar w:fldCharType="separate"/>
    </w:r>
    <w:r w:rsidR="005A369A">
      <w:rPr>
        <w:noProof/>
      </w:rPr>
      <w:t>2</w:t>
    </w:r>
    <w:r>
      <w:fldChar w:fldCharType="end"/>
    </w:r>
  </w:p>
  <w:p w:rsidR="003762FB" w:rsidRDefault="003762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FB" w:rsidRDefault="003762FB">
    <w:pPr>
      <w:pStyle w:val="a7"/>
      <w:jc w:val="center"/>
    </w:pPr>
    <w:r>
      <w:fldChar w:fldCharType="begin"/>
    </w:r>
    <w:r>
      <w:instrText>PAGE   \* MERGEFORMAT</w:instrText>
    </w:r>
    <w:r>
      <w:fldChar w:fldCharType="separate"/>
    </w:r>
    <w:r w:rsidR="005468B4">
      <w:rPr>
        <w:noProof/>
      </w:rPr>
      <w:t>13</w:t>
    </w:r>
    <w:r>
      <w:fldChar w:fldCharType="end"/>
    </w:r>
  </w:p>
  <w:p w:rsidR="003762FB" w:rsidRDefault="003762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FB" w:rsidRDefault="003762FB" w:rsidP="00A979AE">
    <w:pPr>
      <w:pStyle w:val="a7"/>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6" w15:restartNumberingAfterBreak="0">
    <w:nsid w:val="025814D2"/>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8" w15:restartNumberingAfterBreak="0">
    <w:nsid w:val="0E8D6BD4"/>
    <w:multiLevelType w:val="multilevel"/>
    <w:tmpl w:val="D9E26C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C66B9B"/>
    <w:multiLevelType w:val="multilevel"/>
    <w:tmpl w:val="525E45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2CA15F7"/>
    <w:multiLevelType w:val="multilevel"/>
    <w:tmpl w:val="09CE6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413561"/>
    <w:multiLevelType w:val="multilevel"/>
    <w:tmpl w:val="C73E1586"/>
    <w:lvl w:ilvl="0">
      <w:start w:val="1"/>
      <w:numFmt w:val="decimal"/>
      <w:lvlText w:val="%1."/>
      <w:lvlJc w:val="left"/>
      <w:pPr>
        <w:tabs>
          <w:tab w:val="num" w:pos="0"/>
        </w:tabs>
        <w:ind w:left="709" w:firstLine="0"/>
      </w:pPr>
      <w:rPr>
        <w:rFonts w:hint="default"/>
      </w:rPr>
    </w:lvl>
    <w:lvl w:ilvl="1">
      <w:start w:val="1"/>
      <w:numFmt w:val="decimal"/>
      <w:lvlText w:val="%1.%2"/>
      <w:lvlJc w:val="left"/>
      <w:pPr>
        <w:tabs>
          <w:tab w:val="num" w:pos="284"/>
        </w:tabs>
        <w:ind w:left="993" w:firstLine="0"/>
      </w:pPr>
      <w:rPr>
        <w:rFonts w:hint="default"/>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1AD8191E"/>
    <w:multiLevelType w:val="hybridMultilevel"/>
    <w:tmpl w:val="75328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DA7E45"/>
    <w:multiLevelType w:val="hybridMultilevel"/>
    <w:tmpl w:val="F9FAB28E"/>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146E3"/>
    <w:multiLevelType w:val="multilevel"/>
    <w:tmpl w:val="75EC3F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D35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 w15:restartNumberingAfterBreak="0">
    <w:nsid w:val="2FAD438B"/>
    <w:multiLevelType w:val="multilevel"/>
    <w:tmpl w:val="DF7423B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49"/>
        </w:tabs>
        <w:ind w:left="749"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4308CA"/>
    <w:multiLevelType w:val="hybridMultilevel"/>
    <w:tmpl w:val="A2506C26"/>
    <w:lvl w:ilvl="0" w:tplc="2E18CBF8">
      <w:start w:val="1"/>
      <w:numFmt w:val="decimal"/>
      <w:pStyle w:val="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5750D9"/>
    <w:multiLevelType w:val="hybridMultilevel"/>
    <w:tmpl w:val="7AA45A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E66DFB"/>
    <w:multiLevelType w:val="hybridMultilevel"/>
    <w:tmpl w:val="2CD0AA0C"/>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22AE5"/>
    <w:multiLevelType w:val="hybridMultilevel"/>
    <w:tmpl w:val="274CD85E"/>
    <w:lvl w:ilvl="0" w:tplc="730627A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15:restartNumberingAfterBreak="0">
    <w:nsid w:val="523F037B"/>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2D6266C"/>
    <w:multiLevelType w:val="multilevel"/>
    <w:tmpl w:val="D3B0A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4B57101"/>
    <w:multiLevelType w:val="multilevel"/>
    <w:tmpl w:val="3AFAFD1A"/>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8A456A"/>
    <w:multiLevelType w:val="multilevel"/>
    <w:tmpl w:val="8FB20E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C9508A4"/>
    <w:multiLevelType w:val="hybridMultilevel"/>
    <w:tmpl w:val="C49ACF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D46B65"/>
    <w:multiLevelType w:val="hybridMultilevel"/>
    <w:tmpl w:val="7EDE7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0E2D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7204AF3"/>
    <w:multiLevelType w:val="multilevel"/>
    <w:tmpl w:val="0478B2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5"/>
  </w:num>
  <w:num w:numId="2">
    <w:abstractNumId w:val="22"/>
  </w:num>
  <w:num w:numId="3">
    <w:abstractNumId w:val="19"/>
  </w:num>
  <w:num w:numId="4">
    <w:abstractNumId w:val="33"/>
  </w:num>
  <w:num w:numId="5">
    <w:abstractNumId w:val="28"/>
  </w:num>
  <w:num w:numId="6">
    <w:abstractNumId w:val="22"/>
  </w:num>
  <w:num w:numId="7">
    <w:abstractNumId w:val="18"/>
  </w:num>
  <w:num w:numId="8">
    <w:abstractNumId w:val="14"/>
  </w:num>
  <w:num w:numId="9">
    <w:abstractNumId w:val="9"/>
  </w:num>
  <w:num w:numId="10">
    <w:abstractNumId w:val="17"/>
  </w:num>
  <w:num w:numId="11">
    <w:abstractNumId w:val="10"/>
  </w:num>
  <w:num w:numId="12">
    <w:abstractNumId w:val="27"/>
  </w:num>
  <w:num w:numId="13">
    <w:abstractNumId w:val="12"/>
  </w:num>
  <w:num w:numId="14">
    <w:abstractNumId w:val="30"/>
  </w:num>
  <w:num w:numId="15">
    <w:abstractNumId w:val="6"/>
  </w:num>
  <w:num w:numId="16">
    <w:abstractNumId w:val="32"/>
  </w:num>
  <w:num w:numId="17">
    <w:abstractNumId w:val="15"/>
  </w:num>
  <w:num w:numId="18">
    <w:abstractNumId w:val="20"/>
  </w:num>
  <w:num w:numId="19">
    <w:abstractNumId w:val="25"/>
  </w:num>
  <w:num w:numId="20">
    <w:abstractNumId w:val="31"/>
  </w:num>
  <w:num w:numId="21">
    <w:abstractNumId w:val="26"/>
  </w:num>
  <w:num w:numId="22">
    <w:abstractNumId w:val="34"/>
  </w:num>
  <w:num w:numId="23">
    <w:abstractNumId w:val="29"/>
  </w:num>
  <w:num w:numId="24">
    <w:abstractNumId w:val="11"/>
  </w:num>
  <w:num w:numId="25">
    <w:abstractNumId w:val="8"/>
  </w:num>
  <w:num w:numId="26">
    <w:abstractNumId w:val="7"/>
  </w:num>
  <w:num w:numId="27">
    <w:abstractNumId w:val="16"/>
  </w:num>
  <w:num w:numId="28">
    <w:abstractNumId w:val="21"/>
  </w:num>
  <w:num w:numId="29">
    <w:abstractNumId w:val="0"/>
  </w:num>
  <w:num w:numId="30">
    <w:abstractNumId w:val="1"/>
  </w:num>
  <w:num w:numId="31">
    <w:abstractNumId w:val="2"/>
  </w:num>
  <w:num w:numId="32">
    <w:abstractNumId w:val="3"/>
  </w:num>
  <w:num w:numId="33">
    <w:abstractNumId w:val="4"/>
  </w:num>
  <w:num w:numId="34">
    <w:abstractNumId w:val="5"/>
  </w:num>
  <w:num w:numId="35">
    <w:abstractNumId w:val="13"/>
  </w:num>
  <w:num w:numId="36">
    <w:abstractNumId w:val="23"/>
  </w:num>
  <w:num w:numId="37">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50DC"/>
    <w:rsid w:val="0001782F"/>
    <w:rsid w:val="00024A16"/>
    <w:rsid w:val="000258CA"/>
    <w:rsid w:val="00041E14"/>
    <w:rsid w:val="00043A83"/>
    <w:rsid w:val="00054D68"/>
    <w:rsid w:val="0005731D"/>
    <w:rsid w:val="00063E9A"/>
    <w:rsid w:val="00083565"/>
    <w:rsid w:val="00095938"/>
    <w:rsid w:val="000A0FAA"/>
    <w:rsid w:val="000A11CB"/>
    <w:rsid w:val="000A2BE7"/>
    <w:rsid w:val="000C6659"/>
    <w:rsid w:val="000E4D41"/>
    <w:rsid w:val="000E65CB"/>
    <w:rsid w:val="000E7527"/>
    <w:rsid w:val="00104450"/>
    <w:rsid w:val="001101A7"/>
    <w:rsid w:val="00112070"/>
    <w:rsid w:val="00117217"/>
    <w:rsid w:val="001312C7"/>
    <w:rsid w:val="00132721"/>
    <w:rsid w:val="00135FB9"/>
    <w:rsid w:val="00145CCF"/>
    <w:rsid w:val="00146118"/>
    <w:rsid w:val="001968EB"/>
    <w:rsid w:val="00197D48"/>
    <w:rsid w:val="00197F71"/>
    <w:rsid w:val="001A0136"/>
    <w:rsid w:val="001E194D"/>
    <w:rsid w:val="001F272A"/>
    <w:rsid w:val="001F68BA"/>
    <w:rsid w:val="00200B88"/>
    <w:rsid w:val="002225D5"/>
    <w:rsid w:val="002257CE"/>
    <w:rsid w:val="00237971"/>
    <w:rsid w:val="002404E4"/>
    <w:rsid w:val="00241826"/>
    <w:rsid w:val="00242CA3"/>
    <w:rsid w:val="00243CF9"/>
    <w:rsid w:val="00245752"/>
    <w:rsid w:val="00251E37"/>
    <w:rsid w:val="0025554B"/>
    <w:rsid w:val="00257593"/>
    <w:rsid w:val="002638B3"/>
    <w:rsid w:val="0027266E"/>
    <w:rsid w:val="00275940"/>
    <w:rsid w:val="002765EA"/>
    <w:rsid w:val="00283B18"/>
    <w:rsid w:val="00285716"/>
    <w:rsid w:val="00294E87"/>
    <w:rsid w:val="002A0BCB"/>
    <w:rsid w:val="002B0A62"/>
    <w:rsid w:val="002B3B57"/>
    <w:rsid w:val="002E5ABF"/>
    <w:rsid w:val="002F67BE"/>
    <w:rsid w:val="003051B1"/>
    <w:rsid w:val="00316457"/>
    <w:rsid w:val="0032545C"/>
    <w:rsid w:val="0032605E"/>
    <w:rsid w:val="0033461A"/>
    <w:rsid w:val="00344AAA"/>
    <w:rsid w:val="003526BF"/>
    <w:rsid w:val="0036183F"/>
    <w:rsid w:val="00367C7E"/>
    <w:rsid w:val="003762FB"/>
    <w:rsid w:val="003C5F78"/>
    <w:rsid w:val="003D4C01"/>
    <w:rsid w:val="003D6AB1"/>
    <w:rsid w:val="003D74DC"/>
    <w:rsid w:val="003E6FFB"/>
    <w:rsid w:val="003F7D61"/>
    <w:rsid w:val="004025CC"/>
    <w:rsid w:val="00403098"/>
    <w:rsid w:val="0040660C"/>
    <w:rsid w:val="00410189"/>
    <w:rsid w:val="0041308D"/>
    <w:rsid w:val="004164E0"/>
    <w:rsid w:val="00421D4B"/>
    <w:rsid w:val="00425DD7"/>
    <w:rsid w:val="00444D08"/>
    <w:rsid w:val="00461D0B"/>
    <w:rsid w:val="004717BC"/>
    <w:rsid w:val="00471E06"/>
    <w:rsid w:val="00475E3A"/>
    <w:rsid w:val="0048002B"/>
    <w:rsid w:val="004A4570"/>
    <w:rsid w:val="004C3BDF"/>
    <w:rsid w:val="004D2D1F"/>
    <w:rsid w:val="004D6006"/>
    <w:rsid w:val="004D775A"/>
    <w:rsid w:val="004E0956"/>
    <w:rsid w:val="004F03AF"/>
    <w:rsid w:val="004F3A41"/>
    <w:rsid w:val="004F76C0"/>
    <w:rsid w:val="00535D62"/>
    <w:rsid w:val="00536A02"/>
    <w:rsid w:val="00543264"/>
    <w:rsid w:val="005441A9"/>
    <w:rsid w:val="00545A7E"/>
    <w:rsid w:val="005468B4"/>
    <w:rsid w:val="0056208C"/>
    <w:rsid w:val="005647A3"/>
    <w:rsid w:val="00566240"/>
    <w:rsid w:val="00571C96"/>
    <w:rsid w:val="005821EF"/>
    <w:rsid w:val="005850CE"/>
    <w:rsid w:val="00592535"/>
    <w:rsid w:val="0059402E"/>
    <w:rsid w:val="00597D2D"/>
    <w:rsid w:val="005A369A"/>
    <w:rsid w:val="005A6699"/>
    <w:rsid w:val="005B27D4"/>
    <w:rsid w:val="005C68D7"/>
    <w:rsid w:val="005D6E58"/>
    <w:rsid w:val="005E3247"/>
    <w:rsid w:val="005F11E9"/>
    <w:rsid w:val="005F3678"/>
    <w:rsid w:val="005F5AD8"/>
    <w:rsid w:val="005F699D"/>
    <w:rsid w:val="00600917"/>
    <w:rsid w:val="006075C6"/>
    <w:rsid w:val="00610F3B"/>
    <w:rsid w:val="0062020E"/>
    <w:rsid w:val="00627C93"/>
    <w:rsid w:val="006412EB"/>
    <w:rsid w:val="00652523"/>
    <w:rsid w:val="0066136A"/>
    <w:rsid w:val="00663E5F"/>
    <w:rsid w:val="006800C5"/>
    <w:rsid w:val="00690926"/>
    <w:rsid w:val="00690D7C"/>
    <w:rsid w:val="0069585D"/>
    <w:rsid w:val="00697008"/>
    <w:rsid w:val="006B0350"/>
    <w:rsid w:val="006C1D90"/>
    <w:rsid w:val="006E013C"/>
    <w:rsid w:val="006E5FB3"/>
    <w:rsid w:val="0070052C"/>
    <w:rsid w:val="00707D7A"/>
    <w:rsid w:val="00713C3E"/>
    <w:rsid w:val="00730A7A"/>
    <w:rsid w:val="0073335D"/>
    <w:rsid w:val="00735BF7"/>
    <w:rsid w:val="00752A4C"/>
    <w:rsid w:val="00752CB9"/>
    <w:rsid w:val="00753959"/>
    <w:rsid w:val="0076432A"/>
    <w:rsid w:val="0076713E"/>
    <w:rsid w:val="00773FFA"/>
    <w:rsid w:val="0077745B"/>
    <w:rsid w:val="00792B6A"/>
    <w:rsid w:val="00794D81"/>
    <w:rsid w:val="00795B53"/>
    <w:rsid w:val="00796421"/>
    <w:rsid w:val="007B0A0A"/>
    <w:rsid w:val="007B2DEC"/>
    <w:rsid w:val="007B4723"/>
    <w:rsid w:val="007B53E8"/>
    <w:rsid w:val="007E3FE1"/>
    <w:rsid w:val="007E4654"/>
    <w:rsid w:val="007F11B0"/>
    <w:rsid w:val="007F3DCE"/>
    <w:rsid w:val="00825534"/>
    <w:rsid w:val="00827009"/>
    <w:rsid w:val="0083017D"/>
    <w:rsid w:val="0083262D"/>
    <w:rsid w:val="008335BB"/>
    <w:rsid w:val="00834AC3"/>
    <w:rsid w:val="00844F13"/>
    <w:rsid w:val="008529B9"/>
    <w:rsid w:val="00861D2E"/>
    <w:rsid w:val="008641B1"/>
    <w:rsid w:val="00866883"/>
    <w:rsid w:val="00867D64"/>
    <w:rsid w:val="00881AA3"/>
    <w:rsid w:val="008A3357"/>
    <w:rsid w:val="008B158B"/>
    <w:rsid w:val="008C2F81"/>
    <w:rsid w:val="008C31AC"/>
    <w:rsid w:val="008D24A4"/>
    <w:rsid w:val="008D6D3B"/>
    <w:rsid w:val="008D712D"/>
    <w:rsid w:val="008E1152"/>
    <w:rsid w:val="008E3EB7"/>
    <w:rsid w:val="008E4654"/>
    <w:rsid w:val="00900D1F"/>
    <w:rsid w:val="00907BCE"/>
    <w:rsid w:val="00907F4C"/>
    <w:rsid w:val="00913C42"/>
    <w:rsid w:val="00915B7D"/>
    <w:rsid w:val="0091625A"/>
    <w:rsid w:val="00934AA6"/>
    <w:rsid w:val="00934B05"/>
    <w:rsid w:val="009367A9"/>
    <w:rsid w:val="00943102"/>
    <w:rsid w:val="00962485"/>
    <w:rsid w:val="00965EF4"/>
    <w:rsid w:val="00990BA7"/>
    <w:rsid w:val="00990EAB"/>
    <w:rsid w:val="00991390"/>
    <w:rsid w:val="009A43DE"/>
    <w:rsid w:val="009B2E04"/>
    <w:rsid w:val="009B2EFE"/>
    <w:rsid w:val="009B34A0"/>
    <w:rsid w:val="009B37E2"/>
    <w:rsid w:val="009B5A5E"/>
    <w:rsid w:val="009C111D"/>
    <w:rsid w:val="009D2E6A"/>
    <w:rsid w:val="009D5AF2"/>
    <w:rsid w:val="009D6786"/>
    <w:rsid w:val="009E6820"/>
    <w:rsid w:val="009F74DE"/>
    <w:rsid w:val="00A15055"/>
    <w:rsid w:val="00A45317"/>
    <w:rsid w:val="00A47819"/>
    <w:rsid w:val="00A47A77"/>
    <w:rsid w:val="00A54157"/>
    <w:rsid w:val="00A60356"/>
    <w:rsid w:val="00A66DC9"/>
    <w:rsid w:val="00A80A9A"/>
    <w:rsid w:val="00A9189E"/>
    <w:rsid w:val="00A94EEA"/>
    <w:rsid w:val="00A979AE"/>
    <w:rsid w:val="00AC6DD4"/>
    <w:rsid w:val="00AC6F18"/>
    <w:rsid w:val="00AD05F1"/>
    <w:rsid w:val="00AD2F1E"/>
    <w:rsid w:val="00AF217A"/>
    <w:rsid w:val="00B01915"/>
    <w:rsid w:val="00B1574F"/>
    <w:rsid w:val="00B1790A"/>
    <w:rsid w:val="00B26BC3"/>
    <w:rsid w:val="00B26C3D"/>
    <w:rsid w:val="00B41036"/>
    <w:rsid w:val="00B47F71"/>
    <w:rsid w:val="00B62DF5"/>
    <w:rsid w:val="00B64665"/>
    <w:rsid w:val="00B7463A"/>
    <w:rsid w:val="00B77D17"/>
    <w:rsid w:val="00B8586E"/>
    <w:rsid w:val="00B86F1D"/>
    <w:rsid w:val="00B900BD"/>
    <w:rsid w:val="00B93C5D"/>
    <w:rsid w:val="00B9741C"/>
    <w:rsid w:val="00BC1302"/>
    <w:rsid w:val="00BC6226"/>
    <w:rsid w:val="00BC6BA0"/>
    <w:rsid w:val="00BD01E1"/>
    <w:rsid w:val="00BD1D49"/>
    <w:rsid w:val="00BE342A"/>
    <w:rsid w:val="00C04168"/>
    <w:rsid w:val="00C21C29"/>
    <w:rsid w:val="00C24E40"/>
    <w:rsid w:val="00C31113"/>
    <w:rsid w:val="00C40C24"/>
    <w:rsid w:val="00C65123"/>
    <w:rsid w:val="00C668EC"/>
    <w:rsid w:val="00C80C8D"/>
    <w:rsid w:val="00C82CB8"/>
    <w:rsid w:val="00C90CF9"/>
    <w:rsid w:val="00C978EC"/>
    <w:rsid w:val="00CA45B1"/>
    <w:rsid w:val="00CC0FD0"/>
    <w:rsid w:val="00CC1A6C"/>
    <w:rsid w:val="00CC4426"/>
    <w:rsid w:val="00CD6C4D"/>
    <w:rsid w:val="00CE01F6"/>
    <w:rsid w:val="00CE644B"/>
    <w:rsid w:val="00CF2456"/>
    <w:rsid w:val="00D02223"/>
    <w:rsid w:val="00D06874"/>
    <w:rsid w:val="00D07BE8"/>
    <w:rsid w:val="00D445B5"/>
    <w:rsid w:val="00D4565D"/>
    <w:rsid w:val="00D56F8D"/>
    <w:rsid w:val="00D5767A"/>
    <w:rsid w:val="00D65344"/>
    <w:rsid w:val="00D75490"/>
    <w:rsid w:val="00D83B23"/>
    <w:rsid w:val="00D8535C"/>
    <w:rsid w:val="00D93891"/>
    <w:rsid w:val="00DA2F39"/>
    <w:rsid w:val="00DC7355"/>
    <w:rsid w:val="00DD1054"/>
    <w:rsid w:val="00DE184D"/>
    <w:rsid w:val="00DF29FB"/>
    <w:rsid w:val="00DF655A"/>
    <w:rsid w:val="00E1128C"/>
    <w:rsid w:val="00E11984"/>
    <w:rsid w:val="00E12090"/>
    <w:rsid w:val="00E13AF8"/>
    <w:rsid w:val="00E1746B"/>
    <w:rsid w:val="00E24051"/>
    <w:rsid w:val="00E25884"/>
    <w:rsid w:val="00E3384F"/>
    <w:rsid w:val="00E35210"/>
    <w:rsid w:val="00E520DA"/>
    <w:rsid w:val="00E523B4"/>
    <w:rsid w:val="00E74309"/>
    <w:rsid w:val="00E743EC"/>
    <w:rsid w:val="00E764E1"/>
    <w:rsid w:val="00E81613"/>
    <w:rsid w:val="00E91419"/>
    <w:rsid w:val="00E94748"/>
    <w:rsid w:val="00E962C5"/>
    <w:rsid w:val="00E9731C"/>
    <w:rsid w:val="00EA0DFD"/>
    <w:rsid w:val="00EB7AD5"/>
    <w:rsid w:val="00EC5A22"/>
    <w:rsid w:val="00EC6910"/>
    <w:rsid w:val="00ED005F"/>
    <w:rsid w:val="00ED63F3"/>
    <w:rsid w:val="00EE5758"/>
    <w:rsid w:val="00EF740E"/>
    <w:rsid w:val="00F0122F"/>
    <w:rsid w:val="00F07789"/>
    <w:rsid w:val="00F3201D"/>
    <w:rsid w:val="00F4196A"/>
    <w:rsid w:val="00F6062D"/>
    <w:rsid w:val="00F77C2E"/>
    <w:rsid w:val="00F8247A"/>
    <w:rsid w:val="00FA006B"/>
    <w:rsid w:val="00FB105C"/>
    <w:rsid w:val="00FC388A"/>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0"/>
    <w:next w:val="a0"/>
    <w:link w:val="10"/>
    <w:uiPriority w:val="9"/>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h2,2,Header 2"/>
    <w:basedOn w:val="a0"/>
    <w:next w:val="a0"/>
    <w:link w:val="21"/>
    <w:uiPriority w:val="9"/>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915B7D"/>
    <w:pPr>
      <w:keepNext/>
      <w:keepLines/>
      <w:spacing w:before="200"/>
      <w:outlineLvl w:val="2"/>
    </w:pPr>
    <w:rPr>
      <w:rFonts w:ascii="Cambria" w:hAnsi="Cambria"/>
      <w:b/>
      <w:bCs/>
      <w:color w:val="4F81BD"/>
    </w:rPr>
  </w:style>
  <w:style w:type="paragraph" w:styleId="40">
    <w:name w:val="heading 4"/>
    <w:basedOn w:val="a0"/>
    <w:next w:val="a0"/>
    <w:link w:val="41"/>
    <w:qFormat/>
    <w:rsid w:val="00915B7D"/>
    <w:pPr>
      <w:keepNext/>
      <w:keepLines/>
      <w:spacing w:before="200"/>
      <w:outlineLvl w:val="3"/>
    </w:pPr>
    <w:rPr>
      <w:rFonts w:ascii="Cambria" w:hAnsi="Cambria"/>
      <w:b/>
      <w:bCs/>
      <w:i/>
      <w:iCs/>
      <w:color w:val="4F81BD"/>
    </w:rPr>
  </w:style>
  <w:style w:type="paragraph" w:styleId="5">
    <w:name w:val="heading 5"/>
    <w:basedOn w:val="a0"/>
    <w:next w:val="a0"/>
    <w:link w:val="50"/>
    <w:qFormat/>
    <w:rsid w:val="00915B7D"/>
    <w:pPr>
      <w:keepNext/>
      <w:outlineLvl w:val="4"/>
    </w:pPr>
    <w:rPr>
      <w:b/>
      <w:i/>
      <w:sz w:val="26"/>
      <w:szCs w:val="26"/>
    </w:rPr>
  </w:style>
  <w:style w:type="paragraph" w:styleId="6">
    <w:name w:val="heading 6"/>
    <w:basedOn w:val="a0"/>
    <w:next w:val="a0"/>
    <w:link w:val="60"/>
    <w:qFormat/>
    <w:rsid w:val="00915B7D"/>
    <w:pPr>
      <w:keepNext/>
      <w:ind w:firstLine="709"/>
      <w:jc w:val="right"/>
      <w:outlineLvl w:val="5"/>
    </w:pPr>
    <w:rPr>
      <w:b/>
      <w:sz w:val="26"/>
      <w:szCs w:val="26"/>
    </w:rPr>
  </w:style>
  <w:style w:type="paragraph" w:styleId="7">
    <w:name w:val="heading 7"/>
    <w:basedOn w:val="a0"/>
    <w:next w:val="a0"/>
    <w:link w:val="70"/>
    <w:qFormat/>
    <w:rsid w:val="00915B7D"/>
    <w:pPr>
      <w:tabs>
        <w:tab w:val="num" w:pos="3469"/>
      </w:tabs>
      <w:spacing w:before="240" w:after="60"/>
      <w:ind w:left="3469" w:hanging="1296"/>
      <w:outlineLvl w:val="6"/>
    </w:pPr>
  </w:style>
  <w:style w:type="paragraph" w:styleId="8">
    <w:name w:val="heading 8"/>
    <w:basedOn w:val="a0"/>
    <w:next w:val="a0"/>
    <w:link w:val="80"/>
    <w:qFormat/>
    <w:rsid w:val="00915B7D"/>
    <w:pPr>
      <w:keepNext/>
      <w:keepLines/>
      <w:spacing w:before="200"/>
      <w:outlineLvl w:val="7"/>
    </w:pPr>
    <w:rPr>
      <w:rFonts w:ascii="Cambria" w:hAnsi="Cambria"/>
      <w:color w:val="404040"/>
      <w:sz w:val="20"/>
      <w:szCs w:val="20"/>
    </w:rPr>
  </w:style>
  <w:style w:type="paragraph" w:styleId="9">
    <w:name w:val="heading 9"/>
    <w:basedOn w:val="a0"/>
    <w:next w:val="a0"/>
    <w:link w:val="90"/>
    <w:qFormat/>
    <w:rsid w:val="00915B7D"/>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1"/>
    <w:link w:val="1"/>
    <w:uiPriority w:val="9"/>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h2 Знак,2 Знак,Header 2 Знак"/>
    <w:basedOn w:val="a1"/>
    <w:link w:val="20"/>
    <w:uiPriority w:val="9"/>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1"/>
    <w:link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915B7D"/>
    <w:pPr>
      <w:keepNext/>
      <w:snapToGrid w:val="0"/>
      <w:jc w:val="center"/>
    </w:pPr>
    <w:rPr>
      <w:szCs w:val="20"/>
    </w:rPr>
  </w:style>
  <w:style w:type="paragraph" w:customStyle="1" w:styleId="rvps1">
    <w:name w:val="rvps1"/>
    <w:basedOn w:val="a0"/>
    <w:rsid w:val="00915B7D"/>
    <w:pPr>
      <w:jc w:val="center"/>
    </w:pPr>
  </w:style>
  <w:style w:type="character" w:styleId="a4">
    <w:name w:val="Hyperlink"/>
    <w:uiPriority w:val="99"/>
    <w:unhideWhenUsed/>
    <w:rsid w:val="00915B7D"/>
    <w:rPr>
      <w:color w:val="0000FF"/>
      <w:u w:val="single"/>
    </w:rPr>
  </w:style>
  <w:style w:type="paragraph" w:styleId="a5">
    <w:name w:val="List Paragraph"/>
    <w:basedOn w:val="a0"/>
    <w:link w:val="a6"/>
    <w:uiPriority w:val="34"/>
    <w:qFormat/>
    <w:rsid w:val="00915B7D"/>
    <w:pPr>
      <w:ind w:left="720"/>
      <w:contextualSpacing/>
    </w:pPr>
  </w:style>
  <w:style w:type="paragraph" w:styleId="12">
    <w:name w:val="toc 1"/>
    <w:basedOn w:val="a0"/>
    <w:next w:val="a0"/>
    <w:autoRedefine/>
    <w:uiPriority w:val="39"/>
    <w:qFormat/>
    <w:rsid w:val="00915B7D"/>
    <w:pPr>
      <w:ind w:firstLine="34"/>
    </w:pPr>
  </w:style>
  <w:style w:type="paragraph" w:styleId="2">
    <w:name w:val="toc 2"/>
    <w:basedOn w:val="a0"/>
    <w:next w:val="a0"/>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7">
    <w:name w:val="header"/>
    <w:basedOn w:val="a0"/>
    <w:link w:val="a8"/>
    <w:unhideWhenUsed/>
    <w:rsid w:val="00915B7D"/>
    <w:pPr>
      <w:tabs>
        <w:tab w:val="center" w:pos="4677"/>
        <w:tab w:val="right" w:pos="9355"/>
      </w:tabs>
    </w:pPr>
  </w:style>
  <w:style w:type="character" w:customStyle="1" w:styleId="a8">
    <w:name w:val="Верхний колонтитул Знак"/>
    <w:basedOn w:val="a1"/>
    <w:link w:val="a7"/>
    <w:uiPriority w:val="99"/>
    <w:rsid w:val="00915B7D"/>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915B7D"/>
    <w:pPr>
      <w:tabs>
        <w:tab w:val="center" w:pos="4677"/>
        <w:tab w:val="right" w:pos="9355"/>
      </w:tabs>
    </w:pPr>
  </w:style>
  <w:style w:type="character" w:customStyle="1" w:styleId="aa">
    <w:name w:val="Нижний колонтитул Знак"/>
    <w:basedOn w:val="a1"/>
    <w:link w:val="a9"/>
    <w:uiPriority w:val="99"/>
    <w:rsid w:val="00915B7D"/>
    <w:rPr>
      <w:rFonts w:ascii="Times New Roman" w:eastAsia="Times New Roman" w:hAnsi="Times New Roman" w:cs="Times New Roman"/>
      <w:sz w:val="24"/>
      <w:szCs w:val="24"/>
      <w:lang w:eastAsia="ru-RU"/>
    </w:rPr>
  </w:style>
  <w:style w:type="paragraph" w:styleId="ab">
    <w:name w:val="Balloon Text"/>
    <w:basedOn w:val="a0"/>
    <w:link w:val="ac"/>
    <w:semiHidden/>
    <w:unhideWhenUsed/>
    <w:rsid w:val="00915B7D"/>
    <w:rPr>
      <w:rFonts w:ascii="Tahoma" w:hAnsi="Tahoma" w:cs="Tahoma"/>
      <w:sz w:val="16"/>
      <w:szCs w:val="16"/>
    </w:rPr>
  </w:style>
  <w:style w:type="character" w:customStyle="1" w:styleId="ac">
    <w:name w:val="Текст выноски Знак"/>
    <w:basedOn w:val="a1"/>
    <w:link w:val="ab"/>
    <w:semiHidden/>
    <w:rsid w:val="00915B7D"/>
    <w:rPr>
      <w:rFonts w:ascii="Tahoma" w:eastAsia="Times New Roman" w:hAnsi="Tahoma" w:cs="Tahoma"/>
      <w:sz w:val="16"/>
      <w:szCs w:val="16"/>
      <w:lang w:eastAsia="ru-RU"/>
    </w:rPr>
  </w:style>
  <w:style w:type="table" w:styleId="ad">
    <w:name w:val="Table Grid"/>
    <w:basedOn w:val="a2"/>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0"/>
    <w:link w:val="af"/>
    <w:uiPriority w:val="99"/>
    <w:rsid w:val="00915B7D"/>
    <w:pPr>
      <w:spacing w:before="100" w:beforeAutospacing="1" w:after="100" w:afterAutospacing="1"/>
    </w:pPr>
  </w:style>
  <w:style w:type="paragraph" w:customStyle="1" w:styleId="Times12">
    <w:name w:val="Times 12"/>
    <w:basedOn w:val="a0"/>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0"/>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0"/>
    <w:link w:val="23"/>
    <w:unhideWhenUsed/>
    <w:rsid w:val="00915B7D"/>
    <w:pPr>
      <w:spacing w:after="120" w:line="480" w:lineRule="auto"/>
      <w:ind w:left="283"/>
    </w:pPr>
  </w:style>
  <w:style w:type="character" w:customStyle="1" w:styleId="23">
    <w:name w:val="Основной текст с отступом 2 Знак"/>
    <w:basedOn w:val="a1"/>
    <w:link w:val="22"/>
    <w:rsid w:val="00915B7D"/>
    <w:rPr>
      <w:rFonts w:ascii="Times New Roman" w:eastAsia="Times New Roman" w:hAnsi="Times New Roman" w:cs="Times New Roman"/>
      <w:sz w:val="24"/>
      <w:szCs w:val="24"/>
      <w:lang w:eastAsia="ru-RU"/>
    </w:rPr>
  </w:style>
  <w:style w:type="paragraph" w:styleId="af0">
    <w:name w:val="Plain Text"/>
    <w:basedOn w:val="a0"/>
    <w:link w:val="af1"/>
    <w:rsid w:val="00915B7D"/>
    <w:pPr>
      <w:snapToGrid w:val="0"/>
    </w:pPr>
    <w:rPr>
      <w:rFonts w:ascii="Courier New" w:hAnsi="Courier New"/>
      <w:sz w:val="20"/>
      <w:szCs w:val="20"/>
    </w:rPr>
  </w:style>
  <w:style w:type="character" w:customStyle="1" w:styleId="af1">
    <w:name w:val="Текст Знак"/>
    <w:basedOn w:val="a1"/>
    <w:link w:val="af0"/>
    <w:uiPriority w:val="99"/>
    <w:rsid w:val="00915B7D"/>
    <w:rPr>
      <w:rFonts w:ascii="Courier New" w:eastAsia="Times New Roman" w:hAnsi="Courier New" w:cs="Times New Roman"/>
      <w:sz w:val="20"/>
      <w:szCs w:val="20"/>
      <w:lang w:eastAsia="ru-RU"/>
    </w:rPr>
  </w:style>
  <w:style w:type="paragraph" w:customStyle="1" w:styleId="af2">
    <w:name w:val="Таблица шапка"/>
    <w:basedOn w:val="a0"/>
    <w:rsid w:val="00915B7D"/>
    <w:pPr>
      <w:keepNext/>
      <w:snapToGrid w:val="0"/>
      <w:spacing w:before="40" w:after="40"/>
      <w:ind w:left="57" w:right="57"/>
    </w:pPr>
    <w:rPr>
      <w:sz w:val="22"/>
      <w:szCs w:val="20"/>
    </w:rPr>
  </w:style>
  <w:style w:type="paragraph" w:customStyle="1" w:styleId="af3">
    <w:name w:val="Таблица текст"/>
    <w:basedOn w:val="a0"/>
    <w:rsid w:val="00915B7D"/>
    <w:pPr>
      <w:snapToGrid w:val="0"/>
      <w:spacing w:before="40" w:after="40"/>
      <w:ind w:left="57" w:right="57"/>
    </w:pPr>
    <w:rPr>
      <w:szCs w:val="20"/>
    </w:rPr>
  </w:style>
  <w:style w:type="character" w:customStyle="1" w:styleId="13">
    <w:name w:val="Ариал Знак1"/>
    <w:link w:val="af4"/>
    <w:locked/>
    <w:rsid w:val="00915B7D"/>
    <w:rPr>
      <w:rFonts w:ascii="Arial" w:hAnsi="Arial" w:cs="Arial"/>
    </w:rPr>
  </w:style>
  <w:style w:type="paragraph" w:customStyle="1" w:styleId="af4">
    <w:name w:val="Ариал"/>
    <w:basedOn w:val="a0"/>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915B7D"/>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915B7D"/>
    <w:rPr>
      <w:rFonts w:ascii="Arial" w:hAnsi="Arial" w:cs="Arial"/>
    </w:rPr>
  </w:style>
  <w:style w:type="paragraph" w:customStyle="1" w:styleId="af7">
    <w:name w:val="Ариал Таблица"/>
    <w:basedOn w:val="af4"/>
    <w:link w:val="af6"/>
    <w:rsid w:val="00915B7D"/>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nhideWhenUsed/>
    <w:rsid w:val="00915B7D"/>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rsid w:val="00915B7D"/>
    <w:rPr>
      <w:rFonts w:ascii="Times New Roman" w:eastAsia="Times New Roman" w:hAnsi="Times New Roman" w:cs="Times New Roman"/>
      <w:sz w:val="20"/>
      <w:szCs w:val="20"/>
      <w:lang w:eastAsia="ru-RU"/>
    </w:rPr>
  </w:style>
  <w:style w:type="character" w:styleId="afa">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915B7D"/>
  </w:style>
  <w:style w:type="paragraph" w:customStyle="1" w:styleId="rvps46">
    <w:name w:val="rvps46"/>
    <w:basedOn w:val="a0"/>
    <w:rsid w:val="00915B7D"/>
    <w:pPr>
      <w:spacing w:before="120" w:after="120"/>
    </w:pPr>
  </w:style>
  <w:style w:type="character" w:styleId="afc">
    <w:name w:val="annotation reference"/>
    <w:uiPriority w:val="99"/>
    <w:unhideWhenUsed/>
    <w:rsid w:val="00915B7D"/>
    <w:rPr>
      <w:sz w:val="16"/>
      <w:szCs w:val="16"/>
    </w:rPr>
  </w:style>
  <w:style w:type="paragraph" w:styleId="afd">
    <w:name w:val="annotation text"/>
    <w:basedOn w:val="a0"/>
    <w:link w:val="afe"/>
    <w:uiPriority w:val="99"/>
    <w:unhideWhenUsed/>
    <w:rsid w:val="00915B7D"/>
    <w:rPr>
      <w:sz w:val="20"/>
      <w:szCs w:val="20"/>
    </w:rPr>
  </w:style>
  <w:style w:type="character" w:customStyle="1" w:styleId="afe">
    <w:name w:val="Текст примечания Знак"/>
    <w:basedOn w:val="a1"/>
    <w:link w:val="afd"/>
    <w:uiPriority w:val="99"/>
    <w:rsid w:val="00915B7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915B7D"/>
    <w:rPr>
      <w:b/>
      <w:bCs/>
    </w:rPr>
  </w:style>
  <w:style w:type="character" w:customStyle="1" w:styleId="aff0">
    <w:name w:val="Тема примечания Знак"/>
    <w:basedOn w:val="afe"/>
    <w:link w:val="aff"/>
    <w:uiPriority w:val="99"/>
    <w:semiHidden/>
    <w:rsid w:val="00915B7D"/>
    <w:rPr>
      <w:rFonts w:ascii="Times New Roman" w:eastAsia="Times New Roman" w:hAnsi="Times New Roman" w:cs="Times New Roman"/>
      <w:b/>
      <w:bCs/>
      <w:sz w:val="20"/>
      <w:szCs w:val="20"/>
      <w:lang w:eastAsia="ru-RU"/>
    </w:rPr>
  </w:style>
  <w:style w:type="paragraph" w:styleId="aff1">
    <w:name w:val="Body Text Indent"/>
    <w:basedOn w:val="a0"/>
    <w:link w:val="aff2"/>
    <w:unhideWhenUsed/>
    <w:rsid w:val="00915B7D"/>
    <w:pPr>
      <w:ind w:firstLine="567"/>
      <w:jc w:val="both"/>
    </w:pPr>
    <w:rPr>
      <w:b/>
      <w:sz w:val="26"/>
      <w:szCs w:val="26"/>
    </w:rPr>
  </w:style>
  <w:style w:type="character" w:customStyle="1" w:styleId="aff2">
    <w:name w:val="Основной текст с отступом Знак"/>
    <w:basedOn w:val="a1"/>
    <w:link w:val="aff1"/>
    <w:rsid w:val="00915B7D"/>
    <w:rPr>
      <w:rFonts w:ascii="Times New Roman" w:eastAsia="Times New Roman" w:hAnsi="Times New Roman" w:cs="Times New Roman"/>
      <w:b/>
      <w:sz w:val="26"/>
      <w:szCs w:val="26"/>
      <w:lang w:eastAsia="ru-RU"/>
    </w:rPr>
  </w:style>
  <w:style w:type="paragraph" w:styleId="aff3">
    <w:name w:val="Body Text"/>
    <w:basedOn w:val="a0"/>
    <w:link w:val="aff4"/>
    <w:unhideWhenUsed/>
    <w:rsid w:val="00915B7D"/>
    <w:rPr>
      <w:i/>
      <w:sz w:val="26"/>
      <w:szCs w:val="26"/>
    </w:rPr>
  </w:style>
  <w:style w:type="character" w:customStyle="1" w:styleId="aff4">
    <w:name w:val="Основной текст Знак"/>
    <w:basedOn w:val="a1"/>
    <w:link w:val="aff3"/>
    <w:rsid w:val="00915B7D"/>
    <w:rPr>
      <w:rFonts w:ascii="Times New Roman" w:eastAsia="Times New Roman" w:hAnsi="Times New Roman" w:cs="Times New Roman"/>
      <w:i/>
      <w:sz w:val="26"/>
      <w:szCs w:val="26"/>
      <w:lang w:eastAsia="ru-RU"/>
    </w:rPr>
  </w:style>
  <w:style w:type="paragraph" w:styleId="24">
    <w:name w:val="Body Text 2"/>
    <w:basedOn w:val="a0"/>
    <w:link w:val="25"/>
    <w:unhideWhenUsed/>
    <w:rsid w:val="00915B7D"/>
    <w:rPr>
      <w:i/>
      <w:color w:val="FF0000"/>
      <w:sz w:val="26"/>
      <w:szCs w:val="26"/>
    </w:rPr>
  </w:style>
  <w:style w:type="character" w:customStyle="1" w:styleId="25">
    <w:name w:val="Основной текст 2 Знак"/>
    <w:basedOn w:val="a1"/>
    <w:link w:val="24"/>
    <w:rsid w:val="00915B7D"/>
    <w:rPr>
      <w:rFonts w:ascii="Times New Roman" w:eastAsia="Times New Roman" w:hAnsi="Times New Roman" w:cs="Times New Roman"/>
      <w:i/>
      <w:color w:val="FF0000"/>
      <w:sz w:val="26"/>
      <w:szCs w:val="26"/>
      <w:lang w:eastAsia="ru-RU"/>
    </w:rPr>
  </w:style>
  <w:style w:type="paragraph" w:customStyle="1" w:styleId="aff5">
    <w:name w:val="Пункт"/>
    <w:basedOn w:val="a0"/>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915B7D"/>
    <w:pPr>
      <w:spacing w:line="276" w:lineRule="auto"/>
      <w:outlineLvl w:val="9"/>
    </w:pPr>
  </w:style>
  <w:style w:type="paragraph" w:styleId="32">
    <w:name w:val="toc 3"/>
    <w:basedOn w:val="a0"/>
    <w:next w:val="a0"/>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0"/>
    <w:link w:val="34"/>
    <w:unhideWhenUsed/>
    <w:rsid w:val="00915B7D"/>
    <w:pPr>
      <w:autoSpaceDE w:val="0"/>
      <w:autoSpaceDN w:val="0"/>
      <w:adjustRightInd w:val="0"/>
    </w:pPr>
    <w:rPr>
      <w:sz w:val="26"/>
      <w:szCs w:val="26"/>
    </w:rPr>
  </w:style>
  <w:style w:type="character" w:customStyle="1" w:styleId="34">
    <w:name w:val="Основной текст 3 Знак"/>
    <w:basedOn w:val="a1"/>
    <w:link w:val="33"/>
    <w:rsid w:val="00915B7D"/>
    <w:rPr>
      <w:rFonts w:ascii="Times New Roman" w:eastAsia="Times New Roman" w:hAnsi="Times New Roman" w:cs="Times New Roman"/>
      <w:sz w:val="26"/>
      <w:szCs w:val="26"/>
      <w:lang w:eastAsia="ru-RU"/>
    </w:rPr>
  </w:style>
  <w:style w:type="paragraph" w:styleId="35">
    <w:name w:val="Body Text Indent 3"/>
    <w:basedOn w:val="a0"/>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1"/>
    <w:link w:val="35"/>
    <w:rsid w:val="00915B7D"/>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locked/>
    <w:rsid w:val="00915B7D"/>
    <w:rPr>
      <w:rFonts w:ascii="Times New Roman" w:eastAsia="Times New Roman" w:hAnsi="Times New Roman" w:cs="Times New Roman"/>
      <w:sz w:val="24"/>
      <w:szCs w:val="24"/>
      <w:lang w:eastAsia="ru-RU"/>
    </w:rPr>
  </w:style>
  <w:style w:type="paragraph" w:styleId="aff7">
    <w:name w:val="Block Text"/>
    <w:basedOn w:val="a0"/>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915B7D"/>
    <w:pPr>
      <w:keepNext/>
      <w:jc w:val="both"/>
    </w:pPr>
    <w:rPr>
      <w:szCs w:val="20"/>
      <w:lang w:val="en-GB"/>
    </w:rPr>
  </w:style>
  <w:style w:type="paragraph" w:customStyle="1" w:styleId="14">
    <w:name w:val="Абзац списка1"/>
    <w:basedOn w:val="a0"/>
    <w:rsid w:val="00915B7D"/>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915B7D"/>
    <w:pPr>
      <w:spacing w:line="360" w:lineRule="auto"/>
      <w:ind w:firstLine="720"/>
      <w:jc w:val="both"/>
    </w:pPr>
  </w:style>
  <w:style w:type="character" w:customStyle="1" w:styleId="aff9">
    <w:name w:val="Текст документа Знак"/>
    <w:link w:val="aff8"/>
    <w:uiPriority w:val="99"/>
    <w:locked/>
    <w:rsid w:val="00915B7D"/>
    <w:rPr>
      <w:rFonts w:ascii="Times New Roman" w:eastAsia="Times New Roman" w:hAnsi="Times New Roman" w:cs="Times New Roman"/>
      <w:sz w:val="24"/>
      <w:szCs w:val="24"/>
      <w:lang w:eastAsia="ru-RU"/>
    </w:rPr>
  </w:style>
  <w:style w:type="character" w:styleId="affa">
    <w:name w:val="FollowedHyperlink"/>
    <w:uiPriority w:val="99"/>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0"/>
    <w:semiHidden/>
    <w:rsid w:val="00915B7D"/>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0"/>
    <w:rsid w:val="00DE184D"/>
    <w:pPr>
      <w:widowControl w:val="0"/>
      <w:jc w:val="both"/>
    </w:pPr>
    <w:rPr>
      <w:rFonts w:eastAsia="SimSun"/>
      <w:kern w:val="2"/>
      <w:sz w:val="21"/>
      <w:szCs w:val="21"/>
      <w:lang w:val="en-US" w:eastAsia="zh-CN"/>
    </w:rPr>
  </w:style>
  <w:style w:type="paragraph" w:customStyle="1" w:styleId="affc">
    <w:name w:val="Колонтитул (правый)"/>
    <w:basedOn w:val="affd"/>
    <w:next w:val="a0"/>
    <w:rsid w:val="00DE184D"/>
    <w:pPr>
      <w:jc w:val="both"/>
    </w:pPr>
    <w:rPr>
      <w:sz w:val="16"/>
      <w:szCs w:val="16"/>
    </w:rPr>
  </w:style>
  <w:style w:type="paragraph" w:customStyle="1" w:styleId="affd">
    <w:name w:val="Текст (прав. подпись)"/>
    <w:basedOn w:val="a0"/>
    <w:next w:val="a0"/>
    <w:rsid w:val="00DE184D"/>
    <w:pPr>
      <w:autoSpaceDE w:val="0"/>
      <w:autoSpaceDN w:val="0"/>
      <w:adjustRightInd w:val="0"/>
      <w:jc w:val="right"/>
    </w:pPr>
    <w:rPr>
      <w:rFonts w:ascii="Arial" w:hAnsi="Arial" w:cs="Arial"/>
    </w:rPr>
  </w:style>
  <w:style w:type="character" w:customStyle="1" w:styleId="affe">
    <w:name w:val="Цветовое выделение"/>
    <w:rsid w:val="00DE184D"/>
    <w:rPr>
      <w:b/>
      <w:color w:val="000080"/>
    </w:rPr>
  </w:style>
  <w:style w:type="paragraph" w:customStyle="1" w:styleId="afff">
    <w:name w:val="Таблицы (моноширинный)"/>
    <w:basedOn w:val="a0"/>
    <w:next w:val="a0"/>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0"/>
    <w:rsid w:val="00DE184D"/>
    <w:pPr>
      <w:widowControl w:val="0"/>
      <w:jc w:val="both"/>
    </w:pPr>
    <w:rPr>
      <w:rFonts w:eastAsia="SimSun"/>
      <w:kern w:val="2"/>
      <w:sz w:val="21"/>
      <w:szCs w:val="21"/>
      <w:lang w:val="en-US" w:eastAsia="zh-CN"/>
    </w:rPr>
  </w:style>
  <w:style w:type="character" w:customStyle="1" w:styleId="afff0">
    <w:name w:val="Гипертекстовая ссылка"/>
    <w:rsid w:val="00DE184D"/>
    <w:rPr>
      <w:b/>
      <w:color w:val="008000"/>
    </w:rPr>
  </w:style>
  <w:style w:type="paragraph" w:customStyle="1" w:styleId="1CharChar2">
    <w:name w:val="Знак Знак1 Char Char2"/>
    <w:basedOn w:val="a0"/>
    <w:rsid w:val="00DE184D"/>
    <w:pPr>
      <w:widowControl w:val="0"/>
      <w:jc w:val="both"/>
    </w:pPr>
    <w:rPr>
      <w:rFonts w:eastAsia="SimSun"/>
      <w:kern w:val="2"/>
      <w:sz w:val="21"/>
      <w:szCs w:val="21"/>
      <w:lang w:val="en-US" w:eastAsia="zh-CN"/>
    </w:rPr>
  </w:style>
  <w:style w:type="paragraph" w:customStyle="1" w:styleId="1CharChar3">
    <w:name w:val="Знак Знак1 Char Char3"/>
    <w:basedOn w:val="a0"/>
    <w:rsid w:val="00DE184D"/>
    <w:pPr>
      <w:widowControl w:val="0"/>
      <w:jc w:val="both"/>
    </w:pPr>
    <w:rPr>
      <w:rFonts w:eastAsia="SimSun"/>
      <w:kern w:val="2"/>
      <w:sz w:val="21"/>
      <w:szCs w:val="21"/>
      <w:lang w:val="en-US" w:eastAsia="zh-CN"/>
    </w:rPr>
  </w:style>
  <w:style w:type="paragraph" w:customStyle="1" w:styleId="1CharChar4">
    <w:name w:val="Знак Знак1 Char Char4"/>
    <w:basedOn w:val="a0"/>
    <w:rsid w:val="00DE184D"/>
    <w:pPr>
      <w:widowControl w:val="0"/>
      <w:jc w:val="both"/>
    </w:pPr>
    <w:rPr>
      <w:rFonts w:eastAsia="SimSun"/>
      <w:kern w:val="2"/>
      <w:sz w:val="21"/>
      <w:szCs w:val="21"/>
      <w:lang w:val="en-US" w:eastAsia="zh-CN"/>
    </w:rPr>
  </w:style>
  <w:style w:type="paragraph" w:customStyle="1" w:styleId="1CharChar5">
    <w:name w:val="Знак Знак1 Char Char5"/>
    <w:basedOn w:val="a0"/>
    <w:rsid w:val="00DE184D"/>
    <w:pPr>
      <w:widowControl w:val="0"/>
      <w:jc w:val="both"/>
    </w:pPr>
    <w:rPr>
      <w:rFonts w:eastAsia="SimSun"/>
      <w:kern w:val="2"/>
      <w:sz w:val="21"/>
      <w:szCs w:val="21"/>
      <w:lang w:val="en-US" w:eastAsia="zh-CN"/>
    </w:rPr>
  </w:style>
  <w:style w:type="paragraph" w:styleId="afff1">
    <w:name w:val="Title"/>
    <w:basedOn w:val="a0"/>
    <w:link w:val="afff2"/>
    <w:qFormat/>
    <w:rsid w:val="00DE184D"/>
    <w:pPr>
      <w:jc w:val="center"/>
    </w:pPr>
    <w:rPr>
      <w:b/>
      <w:bCs/>
      <w:caps/>
      <w:sz w:val="20"/>
      <w:szCs w:val="20"/>
    </w:rPr>
  </w:style>
  <w:style w:type="character" w:customStyle="1" w:styleId="afff2">
    <w:name w:val="Название Знак"/>
    <w:basedOn w:val="a1"/>
    <w:link w:val="afff1"/>
    <w:rsid w:val="00DE184D"/>
    <w:rPr>
      <w:rFonts w:ascii="Times New Roman" w:eastAsia="Times New Roman" w:hAnsi="Times New Roman" w:cs="Times New Roman"/>
      <w:b/>
      <w:bCs/>
      <w:caps/>
      <w:sz w:val="20"/>
      <w:szCs w:val="20"/>
      <w:lang w:eastAsia="ru-RU"/>
    </w:rPr>
  </w:style>
  <w:style w:type="paragraph" w:customStyle="1" w:styleId="afff3">
    <w:name w:val="Стиль"/>
    <w:basedOn w:val="a0"/>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0"/>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Subtitle"/>
    <w:basedOn w:val="a0"/>
    <w:link w:val="16"/>
    <w:qFormat/>
    <w:rsid w:val="00DE184D"/>
    <w:pPr>
      <w:jc w:val="center"/>
    </w:pPr>
    <w:rPr>
      <w:b/>
      <w:sz w:val="28"/>
      <w:szCs w:val="20"/>
    </w:rPr>
  </w:style>
  <w:style w:type="character" w:customStyle="1" w:styleId="afff5">
    <w:name w:val="Подзаголовок Знак"/>
    <w:basedOn w:val="a1"/>
    <w:rsid w:val="00DE184D"/>
    <w:rPr>
      <w:rFonts w:eastAsiaTheme="minorEastAsia"/>
      <w:color w:val="5A5A5A" w:themeColor="text1" w:themeTint="A5"/>
      <w:spacing w:val="15"/>
      <w:lang w:eastAsia="ru-RU"/>
    </w:rPr>
  </w:style>
  <w:style w:type="character" w:customStyle="1" w:styleId="16">
    <w:name w:val="Подзаголовок Знак1"/>
    <w:link w:val="afff4"/>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0"/>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6">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0"/>
    <w:rsid w:val="00DE184D"/>
    <w:pPr>
      <w:spacing w:before="100" w:beforeAutospacing="1" w:after="100" w:afterAutospacing="1"/>
    </w:pPr>
    <w:rPr>
      <w:rFonts w:ascii="Arial" w:hAnsi="Arial" w:cs="Arial"/>
      <w:i/>
      <w:iCs/>
      <w:sz w:val="18"/>
      <w:szCs w:val="18"/>
    </w:rPr>
  </w:style>
  <w:style w:type="paragraph" w:customStyle="1" w:styleId="font6">
    <w:name w:val="font6"/>
    <w:basedOn w:val="a0"/>
    <w:rsid w:val="00DE184D"/>
    <w:pPr>
      <w:spacing w:before="100" w:beforeAutospacing="1" w:after="100" w:afterAutospacing="1"/>
    </w:pPr>
    <w:rPr>
      <w:rFonts w:ascii="Arial" w:hAnsi="Arial" w:cs="Arial"/>
      <w:i/>
      <w:iCs/>
      <w:sz w:val="14"/>
      <w:szCs w:val="14"/>
    </w:rPr>
  </w:style>
  <w:style w:type="paragraph" w:customStyle="1" w:styleId="xl66">
    <w:name w:val="xl66"/>
    <w:basedOn w:val="a0"/>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0"/>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0"/>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0"/>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0"/>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0"/>
    <w:rsid w:val="00DE184D"/>
    <w:pPr>
      <w:spacing w:before="100" w:beforeAutospacing="1" w:after="100" w:afterAutospacing="1"/>
    </w:pPr>
    <w:rPr>
      <w:rFonts w:ascii="Arial" w:hAnsi="Arial" w:cs="Arial"/>
      <w:sz w:val="20"/>
      <w:szCs w:val="20"/>
    </w:rPr>
  </w:style>
  <w:style w:type="paragraph" w:customStyle="1" w:styleId="xl75">
    <w:name w:val="xl75"/>
    <w:basedOn w:val="a0"/>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0"/>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0"/>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0"/>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0"/>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0"/>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0"/>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0"/>
    <w:rsid w:val="00DE184D"/>
    <w:pPr>
      <w:spacing w:before="100" w:beforeAutospacing="1" w:after="100" w:afterAutospacing="1"/>
    </w:pPr>
    <w:rPr>
      <w:rFonts w:ascii="Arial" w:hAnsi="Arial" w:cs="Arial"/>
      <w:sz w:val="20"/>
      <w:szCs w:val="20"/>
    </w:rPr>
  </w:style>
  <w:style w:type="paragraph" w:customStyle="1" w:styleId="xl84">
    <w:name w:val="xl84"/>
    <w:basedOn w:val="a0"/>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0"/>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0"/>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0"/>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0"/>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0"/>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0"/>
    <w:rsid w:val="00DE184D"/>
    <w:pPr>
      <w:spacing w:before="100" w:beforeAutospacing="1" w:after="100" w:afterAutospacing="1"/>
      <w:jc w:val="right"/>
    </w:pPr>
    <w:rPr>
      <w:rFonts w:ascii="Arial" w:hAnsi="Arial" w:cs="Arial"/>
      <w:sz w:val="20"/>
      <w:szCs w:val="20"/>
    </w:rPr>
  </w:style>
  <w:style w:type="paragraph" w:customStyle="1" w:styleId="xl108">
    <w:name w:val="xl108"/>
    <w:basedOn w:val="a0"/>
    <w:rsid w:val="00DE184D"/>
    <w:pPr>
      <w:spacing w:before="100" w:beforeAutospacing="1" w:after="100" w:afterAutospacing="1"/>
      <w:jc w:val="right"/>
    </w:pPr>
  </w:style>
  <w:style w:type="paragraph" w:customStyle="1" w:styleId="xl109">
    <w:name w:val="xl109"/>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0"/>
    <w:rsid w:val="00DE184D"/>
    <w:pPr>
      <w:spacing w:before="100" w:beforeAutospacing="1" w:after="100" w:afterAutospacing="1"/>
      <w:textAlignment w:val="top"/>
    </w:pPr>
  </w:style>
  <w:style w:type="paragraph" w:customStyle="1" w:styleId="xl111">
    <w:name w:val="xl111"/>
    <w:basedOn w:val="a0"/>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0"/>
    <w:uiPriority w:val="99"/>
    <w:rsid w:val="00024A16"/>
    <w:pPr>
      <w:suppressAutoHyphens/>
      <w:spacing w:before="280" w:after="280"/>
      <w:jc w:val="both"/>
    </w:pPr>
    <w:rPr>
      <w:rFonts w:ascii="Arial" w:hAnsi="Arial" w:cs="Arial"/>
      <w:lang w:eastAsia="ar-SA"/>
    </w:rPr>
  </w:style>
  <w:style w:type="paragraph" w:styleId="afff7">
    <w:name w:val="List"/>
    <w:basedOn w:val="a0"/>
    <w:semiHidden/>
    <w:unhideWhenUsed/>
    <w:rsid w:val="00024A16"/>
    <w:pPr>
      <w:ind w:left="283" w:hanging="283"/>
      <w:contextualSpacing/>
    </w:pPr>
  </w:style>
  <w:style w:type="paragraph" w:customStyle="1" w:styleId="afff8">
    <w:name w:val="Содержимое таблицы"/>
    <w:basedOn w:val="a0"/>
    <w:rsid w:val="00566240"/>
    <w:pPr>
      <w:widowControl w:val="0"/>
      <w:suppressLineNumbers/>
      <w:suppressAutoHyphens/>
    </w:pPr>
    <w:rPr>
      <w:rFonts w:eastAsia="SimSun" w:cs="Mangal"/>
      <w:kern w:val="1"/>
      <w:lang w:eastAsia="hi-IN" w:bidi="hi-IN"/>
    </w:rPr>
  </w:style>
  <w:style w:type="paragraph" w:customStyle="1" w:styleId="010">
    <w:name w:val="010_Основной"/>
    <w:basedOn w:val="a0"/>
    <w:link w:val="0100"/>
    <w:uiPriority w:val="99"/>
    <w:rsid w:val="001F272A"/>
    <w:pPr>
      <w:ind w:firstLine="709"/>
      <w:jc w:val="both"/>
    </w:pPr>
    <w:rPr>
      <w:lang w:eastAsia="en-US"/>
    </w:rPr>
  </w:style>
  <w:style w:type="character" w:customStyle="1" w:styleId="0100">
    <w:name w:val="010_Основной Знак"/>
    <w:basedOn w:val="a1"/>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
    <w:name w:val="Абзац"/>
    <w:rsid w:val="00A979AE"/>
    <w:pPr>
      <w:numPr>
        <w:numId w:val="7"/>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0"/>
    <w:rsid w:val="00A979AE"/>
    <w:pPr>
      <w:spacing w:after="160" w:line="240" w:lineRule="exact"/>
    </w:pPr>
    <w:rPr>
      <w:rFonts w:ascii="Verdana" w:hAnsi="Verdana"/>
      <w:sz w:val="20"/>
      <w:szCs w:val="20"/>
      <w:lang w:val="en-US" w:eastAsia="en-US"/>
    </w:rPr>
  </w:style>
  <w:style w:type="paragraph" w:customStyle="1" w:styleId="HeaderLevel2">
    <w:name w:val="HeaderLevel 2"/>
    <w:basedOn w:val="a0"/>
    <w:rsid w:val="00A979AE"/>
    <w:pPr>
      <w:spacing w:after="120"/>
      <w:jc w:val="both"/>
    </w:pPr>
    <w:rPr>
      <w:szCs w:val="20"/>
    </w:rPr>
  </w:style>
  <w:style w:type="paragraph" w:customStyle="1" w:styleId="xl24">
    <w:name w:val="xl24"/>
    <w:basedOn w:val="a0"/>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0"/>
    <w:rsid w:val="00A979AE"/>
    <w:pPr>
      <w:ind w:firstLine="709"/>
      <w:jc w:val="both"/>
    </w:pPr>
    <w:rPr>
      <w:szCs w:val="20"/>
    </w:rPr>
  </w:style>
  <w:style w:type="paragraph" w:customStyle="1" w:styleId="afff9">
    <w:name w:val="Текст_бюл"/>
    <w:basedOn w:val="af0"/>
    <w:link w:val="afffa"/>
    <w:uiPriority w:val="99"/>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a">
    <w:name w:val="Текст_бюл Знак"/>
    <w:link w:val="afff9"/>
    <w:uiPriority w:val="99"/>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0"/>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6">
    <w:name w:val="Абзац списка Знак"/>
    <w:basedOn w:val="a1"/>
    <w:link w:val="a5"/>
    <w:uiPriority w:val="34"/>
    <w:rsid w:val="00A979AE"/>
    <w:rPr>
      <w:rFonts w:ascii="Times New Roman" w:eastAsia="Times New Roman" w:hAnsi="Times New Roman" w:cs="Times New Roman"/>
      <w:sz w:val="24"/>
      <w:szCs w:val="24"/>
      <w:lang w:eastAsia="ru-RU"/>
    </w:rPr>
  </w:style>
  <w:style w:type="paragraph" w:customStyle="1" w:styleId="xl19">
    <w:name w:val="xl19"/>
    <w:basedOn w:val="a0"/>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0"/>
    <w:next w:val="a0"/>
    <w:rsid w:val="002B0A62"/>
    <w:pPr>
      <w:keepNext/>
      <w:widowControl w:val="0"/>
      <w:autoSpaceDE w:val="0"/>
      <w:autoSpaceDN w:val="0"/>
      <w:jc w:val="right"/>
      <w:outlineLvl w:val="5"/>
    </w:pPr>
    <w:rPr>
      <w:vanish/>
      <w:sz w:val="20"/>
      <w:szCs w:val="20"/>
    </w:rPr>
  </w:style>
  <w:style w:type="paragraph" w:customStyle="1" w:styleId="19">
    <w:name w:val="СМК 1"/>
    <w:basedOn w:val="1"/>
    <w:next w:val="a0"/>
    <w:rsid w:val="002B0A62"/>
    <w:pPr>
      <w:keepLines w:val="0"/>
      <w:tabs>
        <w:tab w:val="num" w:pos="0"/>
      </w:tabs>
      <w:spacing w:before="120" w:after="120"/>
      <w:ind w:left="709"/>
    </w:pPr>
    <w:rPr>
      <w:rFonts w:ascii="Times New Roman" w:hAnsi="Times New Roman"/>
      <w:color w:val="auto"/>
    </w:rPr>
  </w:style>
  <w:style w:type="paragraph" w:customStyle="1" w:styleId="29">
    <w:name w:val="СМК 2"/>
    <w:basedOn w:val="20"/>
    <w:next w:val="a0"/>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0"/>
    <w:rsid w:val="00237971"/>
    <w:pPr>
      <w:widowControl w:val="0"/>
      <w:suppressAutoHyphens/>
    </w:pPr>
    <w:rPr>
      <w:rFonts w:eastAsia="Lucida Sans Unicode" w:cs="Tahoma"/>
      <w:color w:val="000000"/>
      <w:sz w:val="22"/>
      <w:lang w:val="en-US" w:eastAsia="en-US" w:bidi="en-US"/>
    </w:rPr>
  </w:style>
  <w:style w:type="paragraph" w:customStyle="1" w:styleId="afffb">
    <w:name w:val="Заголовок таблицы"/>
    <w:basedOn w:val="afff8"/>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0"/>
    <w:rsid w:val="00237971"/>
    <w:pPr>
      <w:widowControl w:val="0"/>
      <w:suppressAutoHyphens/>
    </w:pPr>
    <w:rPr>
      <w:rFonts w:eastAsia="Lucida Sans Unicode" w:cs="Tahoma"/>
      <w:color w:val="0000FF"/>
      <w:sz w:val="22"/>
      <w:lang w:val="en-US" w:eastAsia="en-US" w:bidi="en-US"/>
    </w:rPr>
  </w:style>
  <w:style w:type="paragraph" w:customStyle="1" w:styleId="afffc">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n.ishmaev@bashtel.ru"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consultantplus://offline/ref=0C4366856114166D859B855FA3367229F7354308E5E3B1CA6671180A5027012E237B2108444D792843q6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n.ishmae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55D02-4059-48AA-BDED-FBEBA592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25</Pages>
  <Words>8280</Words>
  <Characters>47202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342</cp:revision>
  <cp:lastPrinted>2017-02-08T10:31:00Z</cp:lastPrinted>
  <dcterms:created xsi:type="dcterms:W3CDTF">2016-10-27T10:25:00Z</dcterms:created>
  <dcterms:modified xsi:type="dcterms:W3CDTF">2017-02-16T07:09:00Z</dcterms:modified>
</cp:coreProperties>
</file>